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DE0C" w14:textId="77777777" w:rsidR="00E0535F" w:rsidRDefault="00E0535F">
      <w:pPr>
        <w:pStyle w:val="Title"/>
        <w:spacing w:after="240"/>
      </w:pPr>
      <w:r>
        <w:t>FORM P4 (RULE 25-3(2))</w:t>
      </w:r>
    </w:p>
    <w:tbl>
      <w:tblPr>
        <w:tblW w:w="0" w:type="auto"/>
        <w:tblLook w:val="0000" w:firstRow="0" w:lastRow="0" w:firstColumn="0" w:lastColumn="0" w:noHBand="0" w:noVBand="0"/>
      </w:tblPr>
      <w:tblGrid>
        <w:gridCol w:w="4655"/>
        <w:gridCol w:w="4705"/>
      </w:tblGrid>
      <w:tr w:rsidR="00E0535F" w14:paraId="474F6651" w14:textId="77777777">
        <w:tc>
          <w:tcPr>
            <w:tcW w:w="4788" w:type="dxa"/>
          </w:tcPr>
          <w:p w14:paraId="69622010" w14:textId="77777777" w:rsidR="00E0535F" w:rsidRDefault="00E0535F">
            <w:pPr>
              <w:pStyle w:val="Title"/>
            </w:pPr>
          </w:p>
        </w:tc>
        <w:tc>
          <w:tcPr>
            <w:tcW w:w="4788" w:type="dxa"/>
            <w:vAlign w:val="center"/>
          </w:tcPr>
          <w:p w14:paraId="7474FE5F" w14:textId="77777777" w:rsidR="00E0535F" w:rsidRDefault="00E0535F">
            <w:pPr>
              <w:pStyle w:val="BodyTextJustified"/>
              <w:spacing w:before="120" w:after="120"/>
            </w:pPr>
            <w:r>
              <w:t xml:space="preserve">This is the </w:t>
            </w:r>
            <w:r>
              <w:fldChar w:fldCharType="begin">
                <w:ffData>
                  <w:name w:val=""/>
                  <w:enabled/>
                  <w:calcOnExit w:val="0"/>
                  <w:textInput>
                    <w:default w:val="{1st/2nd}"/>
                  </w:textInput>
                </w:ffData>
              </w:fldChar>
            </w:r>
            <w:r>
              <w:instrText xml:space="preserve"> FORMTEXT </w:instrText>
            </w:r>
            <w:r>
              <w:fldChar w:fldCharType="separate"/>
            </w:r>
            <w:r>
              <w:rPr>
                <w:noProof/>
              </w:rPr>
              <w:t>{1st/2nd}</w:t>
            </w:r>
            <w:r>
              <w:fldChar w:fldCharType="end"/>
            </w:r>
            <w:r>
              <w:t xml:space="preserve"> affidavit of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r>
              <w:t xml:space="preserve"> in this case and was made on </w:t>
            </w:r>
            <w:r>
              <w:fldChar w:fldCharType="begin">
                <w:ffData>
                  <w:name w:val=""/>
                  <w:enabled/>
                  <w:calcOnExit w:val="0"/>
                  <w:textInput>
                    <w:default w:val="{day/month/year}"/>
                  </w:textInput>
                </w:ffData>
              </w:fldChar>
            </w:r>
            <w:r>
              <w:instrText xml:space="preserve"> FORMTEXT </w:instrText>
            </w:r>
            <w:r>
              <w:fldChar w:fldCharType="separate"/>
            </w:r>
            <w:r>
              <w:rPr>
                <w:noProof/>
              </w:rPr>
              <w:t>{day/month/year}</w:t>
            </w:r>
            <w:r>
              <w:fldChar w:fldCharType="end"/>
            </w:r>
          </w:p>
        </w:tc>
      </w:tr>
    </w:tbl>
    <w:p w14:paraId="4C15092B" w14:textId="77777777" w:rsidR="00E0535F" w:rsidRDefault="00E0535F">
      <w:pPr>
        <w:pStyle w:val="BodyTextJustified"/>
        <w:ind w:left="7200"/>
        <w:rPr>
          <w:szCs w:val="17"/>
        </w:rPr>
      </w:pPr>
      <w:r>
        <w:rPr>
          <w:szCs w:val="17"/>
        </w:rPr>
        <w:t xml:space="preserve">No. </w:t>
      </w:r>
      <w:r>
        <w:rPr>
          <w:szCs w:val="17"/>
        </w:rPr>
        <w:fldChar w:fldCharType="begin"/>
      </w:r>
      <w:r>
        <w:rPr>
          <w:szCs w:val="17"/>
        </w:rPr>
        <w:instrText xml:space="preserve"> SYMBOL 61557\f wingdings \* MERGEFORMAT </w:instrText>
      </w:r>
      <w:r>
        <w:rPr>
          <w:szCs w:val="17"/>
        </w:rPr>
        <w:fldChar w:fldCharType="end"/>
      </w:r>
    </w:p>
    <w:p w14:paraId="5E0D84FF" w14:textId="77777777" w:rsidR="00E0535F" w:rsidRDefault="00E0535F">
      <w:pPr>
        <w:pStyle w:val="BodyTextJustified"/>
        <w:spacing w:before="0"/>
        <w:ind w:left="7200"/>
        <w:rPr>
          <w:szCs w:val="17"/>
        </w:rPr>
      </w:pPr>
      <w:r>
        <w:rPr>
          <w:szCs w:val="17"/>
        </w:rPr>
        <w:fldChar w:fldCharType="begin">
          <w:ffData>
            <w:name w:val=""/>
            <w:enabled/>
            <w:calcOnExit w:val="0"/>
            <w:textInput>
              <w:default w:val="{Location}"/>
            </w:textInput>
          </w:ffData>
        </w:fldChar>
      </w:r>
      <w:r>
        <w:rPr>
          <w:szCs w:val="17"/>
        </w:rPr>
        <w:instrText xml:space="preserve"> FORMTEXT </w:instrText>
      </w:r>
      <w:r>
        <w:rPr>
          <w:szCs w:val="17"/>
        </w:rPr>
      </w:r>
      <w:r>
        <w:rPr>
          <w:szCs w:val="17"/>
        </w:rPr>
        <w:fldChar w:fldCharType="separate"/>
      </w:r>
      <w:r>
        <w:rPr>
          <w:noProof/>
          <w:szCs w:val="17"/>
        </w:rPr>
        <w:t>{Location}</w:t>
      </w:r>
      <w:r>
        <w:rPr>
          <w:szCs w:val="17"/>
        </w:rPr>
        <w:fldChar w:fldCharType="end"/>
      </w:r>
      <w:r>
        <w:rPr>
          <w:szCs w:val="17"/>
        </w:rPr>
        <w:t xml:space="preserve"> Registry </w:t>
      </w:r>
    </w:p>
    <w:p w14:paraId="47B40453" w14:textId="77777777" w:rsidR="00E0535F" w:rsidRDefault="00E0535F">
      <w:pPr>
        <w:pStyle w:val="BodyTextJustified"/>
        <w:jc w:val="center"/>
        <w:rPr>
          <w:szCs w:val="17"/>
        </w:rPr>
      </w:pPr>
      <w:r>
        <w:rPr>
          <w:szCs w:val="17"/>
        </w:rPr>
        <w:t>In the Supreme Court of British Columbia</w:t>
      </w:r>
    </w:p>
    <w:p w14:paraId="6016CE40" w14:textId="77777777" w:rsidR="00E0535F" w:rsidRDefault="00E0535F">
      <w:pPr>
        <w:pStyle w:val="BodyTextJustified"/>
        <w:jc w:val="center"/>
        <w:rPr>
          <w:szCs w:val="17"/>
        </w:rPr>
      </w:pPr>
      <w:r>
        <w:rPr>
          <w:szCs w:val="17"/>
        </w:rPr>
        <w:t xml:space="preserve">In the Matter of the Estate of </w:t>
      </w:r>
      <w:r>
        <w:rPr>
          <w:szCs w:val="17"/>
        </w:rPr>
        <w:br/>
      </w:r>
      <w:r>
        <w:rPr>
          <w:b/>
          <w:bCs/>
          <w:szCs w:val="17"/>
        </w:rPr>
        <w:fldChar w:fldCharType="begin">
          <w:ffData>
            <w:name w:val=""/>
            <w:enabled/>
            <w:calcOnExit w:val="0"/>
            <w:textInput>
              <w:default w:val="{legal name of deceased}"/>
            </w:textInput>
          </w:ffData>
        </w:fldChar>
      </w:r>
      <w:r>
        <w:rPr>
          <w:b/>
          <w:bCs/>
          <w:szCs w:val="17"/>
        </w:rPr>
        <w:instrText xml:space="preserve"> FORMTEXT </w:instrText>
      </w:r>
      <w:r>
        <w:rPr>
          <w:b/>
          <w:bCs/>
          <w:szCs w:val="17"/>
        </w:rPr>
      </w:r>
      <w:r>
        <w:rPr>
          <w:b/>
          <w:bCs/>
          <w:szCs w:val="17"/>
        </w:rPr>
        <w:fldChar w:fldCharType="separate"/>
      </w:r>
      <w:r>
        <w:rPr>
          <w:b/>
          <w:bCs/>
          <w:noProof/>
          <w:szCs w:val="17"/>
        </w:rPr>
        <w:t>{LEGAL NAME OF DECEASED}</w:t>
      </w:r>
      <w:r>
        <w:rPr>
          <w:b/>
          <w:bCs/>
          <w:szCs w:val="17"/>
        </w:rPr>
        <w:fldChar w:fldCharType="end"/>
      </w:r>
      <w:r>
        <w:rPr>
          <w:i/>
          <w:iCs/>
          <w:szCs w:val="15"/>
        </w:rPr>
        <w:t xml:space="preserve">, </w:t>
      </w:r>
      <w:r>
        <w:rPr>
          <w:szCs w:val="17"/>
        </w:rPr>
        <w:t>Deceased</w:t>
      </w:r>
    </w:p>
    <w:p w14:paraId="65F34EE1" w14:textId="77777777" w:rsidR="00E0535F" w:rsidRDefault="00E0535F">
      <w:pPr>
        <w:pStyle w:val="Title"/>
      </w:pPr>
      <w:r>
        <w:t xml:space="preserve">AFFIDAVIT OF APPLICANT FOR GRANT OF PROBATE OR GRANT OF ADMINISTRATION WITH WILL ANNEXED </w:t>
      </w:r>
      <w:r>
        <w:br/>
        <w:t>(LONG FORM)</w:t>
      </w:r>
    </w:p>
    <w:p w14:paraId="42260194" w14:textId="77777777" w:rsidR="00E0535F" w:rsidRDefault="00E0535F">
      <w:pPr>
        <w:pStyle w:val="BodyTextJustified"/>
        <w:jc w:val="center"/>
        <w:rPr>
          <w:i/>
          <w:iCs/>
          <w:szCs w:val="17"/>
        </w:rPr>
      </w:pPr>
      <w:r>
        <w:rPr>
          <w:i/>
          <w:iCs/>
          <w:szCs w:val="17"/>
        </w:rPr>
        <w:fldChar w:fldCharType="begin">
          <w:ffData>
            <w:name w:val=""/>
            <w:enabled/>
            <w:calcOnExit w:val="0"/>
            <w:textInput>
              <w:default w:val="{Rule 22-3 of the Supreme Court Civil Rules applies to all forms.} "/>
            </w:textInput>
          </w:ffData>
        </w:fldChar>
      </w:r>
      <w:r>
        <w:rPr>
          <w:i/>
          <w:iCs/>
          <w:szCs w:val="17"/>
        </w:rPr>
        <w:instrText xml:space="preserve"> FORMTEXT </w:instrText>
      </w:r>
      <w:r>
        <w:rPr>
          <w:i/>
          <w:iCs/>
          <w:szCs w:val="17"/>
        </w:rPr>
      </w:r>
      <w:r>
        <w:rPr>
          <w:i/>
          <w:iCs/>
          <w:szCs w:val="17"/>
        </w:rPr>
        <w:fldChar w:fldCharType="separate"/>
      </w:r>
      <w:r>
        <w:rPr>
          <w:i/>
          <w:iCs/>
          <w:noProof/>
          <w:szCs w:val="17"/>
        </w:rPr>
        <w:t xml:space="preserve">{Rule 22-3 of the Supreme Court Civil Rules applies to all forms.} </w:t>
      </w:r>
      <w:r>
        <w:rPr>
          <w:i/>
          <w:iCs/>
          <w:szCs w:val="17"/>
        </w:rPr>
        <w:fldChar w:fldCharType="end"/>
      </w:r>
    </w:p>
    <w:p w14:paraId="47175D90" w14:textId="77777777" w:rsidR="00E0535F" w:rsidRDefault="00E0535F">
      <w:pPr>
        <w:pStyle w:val="BodyTextJustified"/>
        <w:rPr>
          <w:szCs w:val="17"/>
        </w:rPr>
      </w:pPr>
      <w:r>
        <w:rPr>
          <w:szCs w:val="15"/>
        </w:rPr>
        <w:tab/>
      </w:r>
      <w:r>
        <w:rPr>
          <w:szCs w:val="17"/>
        </w:rPr>
        <w:t xml:space="preserve">I, </w:t>
      </w:r>
      <w:r>
        <w:rPr>
          <w:b/>
          <w:bCs/>
          <w:szCs w:val="17"/>
        </w:rPr>
        <w:fldChar w:fldCharType="begin">
          <w:ffData>
            <w:name w:val=""/>
            <w:enabled/>
            <w:calcOnExit w:val="0"/>
            <w:textInput>
              <w:default w:val="{NAME}"/>
              <w:format w:val="UPPERCASE"/>
            </w:textInput>
          </w:ffData>
        </w:fldChar>
      </w:r>
      <w:r>
        <w:rPr>
          <w:b/>
          <w:bCs/>
          <w:szCs w:val="17"/>
        </w:rPr>
        <w:instrText xml:space="preserve"> FORMTEXT </w:instrText>
      </w:r>
      <w:r>
        <w:rPr>
          <w:b/>
          <w:bCs/>
          <w:szCs w:val="17"/>
        </w:rPr>
      </w:r>
      <w:r>
        <w:rPr>
          <w:b/>
          <w:bCs/>
          <w:szCs w:val="17"/>
        </w:rPr>
        <w:fldChar w:fldCharType="separate"/>
      </w:r>
      <w:r>
        <w:rPr>
          <w:b/>
          <w:bCs/>
          <w:noProof/>
          <w:szCs w:val="17"/>
        </w:rPr>
        <w:t>{NAME}</w:t>
      </w:r>
      <w:r>
        <w:rPr>
          <w:b/>
          <w:bCs/>
          <w:szCs w:val="17"/>
        </w:rPr>
        <w:fldChar w:fldCharType="end"/>
      </w:r>
      <w:r>
        <w:rPr>
          <w:szCs w:val="15"/>
        </w:rPr>
        <w:t xml:space="preserve">, </w:t>
      </w:r>
      <w:r>
        <w:rPr>
          <w:szCs w:val="17"/>
        </w:rPr>
        <w:t xml:space="preserve">of </w:t>
      </w:r>
      <w:r>
        <w:rPr>
          <w:szCs w:val="17"/>
        </w:rPr>
        <w:fldChar w:fldCharType="begin">
          <w:ffData>
            <w:name w:val=""/>
            <w:enabled/>
            <w:calcOnExit w:val="0"/>
            <w:textInput>
              <w:default w:val="{address}"/>
            </w:textInput>
          </w:ffData>
        </w:fldChar>
      </w:r>
      <w:r>
        <w:rPr>
          <w:szCs w:val="17"/>
        </w:rPr>
        <w:instrText xml:space="preserve"> FORMTEXT </w:instrText>
      </w:r>
      <w:r>
        <w:rPr>
          <w:szCs w:val="17"/>
        </w:rPr>
      </w:r>
      <w:r>
        <w:rPr>
          <w:szCs w:val="17"/>
        </w:rPr>
        <w:fldChar w:fldCharType="separate"/>
      </w:r>
      <w:r>
        <w:rPr>
          <w:noProof/>
          <w:szCs w:val="17"/>
        </w:rPr>
        <w:t>{address}</w:t>
      </w:r>
      <w:r>
        <w:rPr>
          <w:szCs w:val="17"/>
        </w:rPr>
        <w:fldChar w:fldCharType="end"/>
      </w:r>
      <w:r>
        <w:rPr>
          <w:szCs w:val="17"/>
        </w:rPr>
        <w:t xml:space="preserve">, </w:t>
      </w:r>
      <w:r>
        <w:rPr>
          <w:szCs w:val="17"/>
        </w:rPr>
        <w:fldChar w:fldCharType="begin">
          <w:ffData>
            <w:name w:val=""/>
            <w:enabled/>
            <w:calcOnExit w:val="0"/>
            <w:textInput>
              <w:default w:val="{Occupation}"/>
            </w:textInput>
          </w:ffData>
        </w:fldChar>
      </w:r>
      <w:r>
        <w:rPr>
          <w:szCs w:val="17"/>
        </w:rPr>
        <w:instrText xml:space="preserve"> FORMTEXT </w:instrText>
      </w:r>
      <w:r>
        <w:rPr>
          <w:szCs w:val="17"/>
        </w:rPr>
      </w:r>
      <w:r>
        <w:rPr>
          <w:szCs w:val="17"/>
        </w:rPr>
        <w:fldChar w:fldCharType="separate"/>
      </w:r>
      <w:r>
        <w:rPr>
          <w:noProof/>
          <w:szCs w:val="17"/>
        </w:rPr>
        <w:t>{Occupation}</w:t>
      </w:r>
      <w:r>
        <w:rPr>
          <w:szCs w:val="17"/>
        </w:rPr>
        <w:fldChar w:fldCharType="end"/>
      </w:r>
      <w:r>
        <w:rPr>
          <w:i/>
          <w:iCs/>
          <w:szCs w:val="15"/>
        </w:rPr>
        <w:t xml:space="preserve">, </w:t>
      </w:r>
      <w:r>
        <w:rPr>
          <w:b/>
          <w:bCs/>
          <w:szCs w:val="17"/>
        </w:rPr>
        <w:t>SWEAR</w:t>
      </w:r>
      <w:r>
        <w:rPr>
          <w:b/>
          <w:bCs/>
          <w:szCs w:val="17"/>
        </w:rPr>
        <w:fldChar w:fldCharType="begin"/>
      </w:r>
      <w:r>
        <w:rPr>
          <w:b/>
          <w:bCs/>
          <w:szCs w:val="17"/>
        </w:rPr>
        <w:instrText xml:space="preserve"> SYMBOL 61557\f wingdings \* MERGEFORMAT </w:instrText>
      </w:r>
      <w:r>
        <w:rPr>
          <w:b/>
          <w:bCs/>
          <w:szCs w:val="17"/>
        </w:rPr>
        <w:fldChar w:fldCharType="end"/>
      </w:r>
      <w:r>
        <w:rPr>
          <w:b/>
          <w:bCs/>
          <w:szCs w:val="17"/>
        </w:rPr>
        <w:t>AFFIRM</w:t>
      </w:r>
      <w:r>
        <w:rPr>
          <w:szCs w:val="17"/>
        </w:rPr>
        <w:t xml:space="preserve"> </w:t>
      </w:r>
      <w:r>
        <w:rPr>
          <w:b/>
          <w:bCs/>
          <w:szCs w:val="17"/>
        </w:rPr>
        <w:t>THAT</w:t>
      </w:r>
      <w:r>
        <w:rPr>
          <w:szCs w:val="17"/>
        </w:rPr>
        <w:t xml:space="preserve">: </w:t>
      </w:r>
    </w:p>
    <w:p w14:paraId="666D2C23" w14:textId="77777777" w:rsidR="00E0535F" w:rsidRDefault="00E0535F">
      <w:pPr>
        <w:pStyle w:val="Heading1"/>
        <w:numPr>
          <w:ilvl w:val="0"/>
          <w:numId w:val="27"/>
        </w:numPr>
        <w:rPr>
          <w:szCs w:val="17"/>
        </w:rPr>
      </w:pPr>
      <w:r>
        <w:t xml:space="preserve">I am the </w:t>
      </w:r>
      <w:r>
        <w:fldChar w:fldCharType="begin"/>
      </w:r>
      <w:r>
        <w:instrText xml:space="preserve"> SYMBOL 61557\f wingdings \* MERGEFORMAT </w:instrText>
      </w:r>
      <w:r>
        <w:fldChar w:fldCharType="end"/>
      </w:r>
      <w:r>
        <w:t>applicant</w:t>
      </w:r>
      <w:r>
        <w:fldChar w:fldCharType="begin"/>
      </w:r>
      <w:r>
        <w:instrText xml:space="preserve"> SYMBOL 61557\f wingdings \* MERGEFORMAT </w:instrText>
      </w:r>
      <w:r>
        <w:fldChar w:fldCharType="end"/>
      </w:r>
      <w:r>
        <w:rPr>
          <w:highlight w:val="cyan"/>
        </w:rPr>
        <w:t>one of the applicants</w:t>
      </w:r>
      <w:r>
        <w:t xml:space="preserve"> referred to in the submission for estate grant in relation to the estate of </w:t>
      </w:r>
      <w:r>
        <w:rPr>
          <w:b/>
          <w:bCs/>
        </w:rPr>
        <w:fldChar w:fldCharType="begin">
          <w:ffData>
            <w:name w:val=""/>
            <w:enabled/>
            <w:calcOnExit w:val="0"/>
            <w:textInput>
              <w:default w:val="{LEGAL NAME OF THE DECEASED}"/>
              <w:format w:val="UPPERCASE"/>
            </w:textInput>
          </w:ffData>
        </w:fldChar>
      </w:r>
      <w:r>
        <w:rPr>
          <w:b/>
          <w:bCs/>
        </w:rPr>
        <w:instrText xml:space="preserve"> FORMTEXT </w:instrText>
      </w:r>
      <w:r>
        <w:rPr>
          <w:b/>
          <w:bCs/>
        </w:rPr>
      </w:r>
      <w:r>
        <w:rPr>
          <w:b/>
          <w:bCs/>
        </w:rPr>
        <w:fldChar w:fldCharType="separate"/>
      </w:r>
      <w:r>
        <w:rPr>
          <w:b/>
          <w:bCs/>
          <w:noProof/>
        </w:rPr>
        <w:t>{LEGAL NAME OF THE DECEASED}</w:t>
      </w:r>
      <w:r>
        <w:rPr>
          <w:b/>
          <w:bCs/>
        </w:rPr>
        <w:fldChar w:fldCharType="end"/>
      </w:r>
      <w:r>
        <w:rPr>
          <w:i/>
          <w:iCs/>
          <w:szCs w:val="15"/>
        </w:rPr>
        <w:t xml:space="preserve"> </w:t>
      </w:r>
      <w:r>
        <w:t xml:space="preserve">(the “deceased”) and in relation </w:t>
      </w:r>
      <w:r>
        <w:rPr>
          <w:szCs w:val="17"/>
        </w:rPr>
        <w:t xml:space="preserve">to the document that is identified in section 4 of Part 3 of the submission for estate grant as the will (the “will”), and am applying for: </w:t>
      </w:r>
    </w:p>
    <w:p w14:paraId="054317DB" w14:textId="77777777" w:rsidR="00E0535F" w:rsidRDefault="00E0535F" w:rsidP="002D35EF">
      <w:pPr>
        <w:pStyle w:val="BodyTextJustified"/>
        <w:rPr>
          <w:i/>
          <w:iCs/>
          <w:sz w:val="22"/>
          <w:szCs w:val="15"/>
          <w:highlight w:val="yellow"/>
        </w:rPr>
      </w:pPr>
      <w:r>
        <w:rPr>
          <w:i/>
          <w:iCs/>
          <w:sz w:val="22"/>
          <w:szCs w:val="15"/>
          <w:highlight w:val="yellow"/>
        </w:rPr>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 xml:space="preserve">[Check whichever one of the immediately following </w:t>
      </w:r>
      <w:r>
        <w:rPr>
          <w:sz w:val="22"/>
          <w:szCs w:val="16"/>
          <w:highlight w:val="yellow"/>
        </w:rPr>
        <w:t xml:space="preserve">2 </w:t>
      </w:r>
      <w:r>
        <w:rPr>
          <w:i/>
          <w:iCs/>
          <w:sz w:val="22"/>
          <w:szCs w:val="15"/>
          <w:highlight w:val="yellow"/>
        </w:rPr>
        <w:t xml:space="preserve">boxes is correct.] </w:t>
      </w:r>
    </w:p>
    <w:p w14:paraId="79F6D790" w14:textId="77777777" w:rsidR="00E0535F" w:rsidRDefault="00E0535F">
      <w:pPr>
        <w:pStyle w:val="BodyTextJustified"/>
        <w:spacing w:before="120"/>
        <w:ind w:left="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 grant of probate. </w:t>
      </w:r>
    </w:p>
    <w:p w14:paraId="0DB8B98F" w14:textId="77777777" w:rsidR="00E0535F" w:rsidRDefault="00E0535F">
      <w:pPr>
        <w:pStyle w:val="BodyTextJustified"/>
        <w:spacing w:before="120"/>
        <w:ind w:left="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 grant of administration with will annexed. </w:t>
      </w:r>
    </w:p>
    <w:p w14:paraId="46CB95B1" w14:textId="0057775E" w:rsidR="00F263C1" w:rsidRPr="0090195F" w:rsidRDefault="0090195F" w:rsidP="0090195F">
      <w:pPr>
        <w:pStyle w:val="Heading1"/>
        <w:numPr>
          <w:ilvl w:val="0"/>
          <w:numId w:val="0"/>
        </w:numPr>
        <w:rPr>
          <w:i/>
          <w:iCs/>
          <w:sz w:val="22"/>
          <w:szCs w:val="18"/>
          <w:highlight w:val="yellow"/>
        </w:rPr>
      </w:pPr>
      <w:r w:rsidRPr="0090195F">
        <w:rPr>
          <w:i/>
          <w:iCs/>
          <w:sz w:val="22"/>
          <w:szCs w:val="18"/>
          <w:highlight w:val="yellow"/>
        </w:rPr>
        <w:fldChar w:fldCharType="begin"/>
      </w:r>
      <w:r w:rsidRPr="0090195F">
        <w:rPr>
          <w:i/>
          <w:iCs/>
          <w:sz w:val="22"/>
          <w:szCs w:val="18"/>
          <w:highlight w:val="yellow"/>
        </w:rPr>
        <w:instrText xml:space="preserve"> SYMBOL 61557\f wingdings \* MERGEFORMAT </w:instrText>
      </w:r>
      <w:r w:rsidRPr="0090195F">
        <w:rPr>
          <w:i/>
          <w:iCs/>
          <w:sz w:val="22"/>
          <w:szCs w:val="18"/>
          <w:highlight w:val="yellow"/>
        </w:rPr>
        <w:fldChar w:fldCharType="end"/>
      </w:r>
      <w:r w:rsidRPr="0090195F">
        <w:rPr>
          <w:i/>
          <w:iCs/>
          <w:sz w:val="22"/>
          <w:szCs w:val="18"/>
          <w:highlight w:val="yellow"/>
        </w:rPr>
        <w:t>[</w:t>
      </w:r>
      <w:r w:rsidR="00F263C1" w:rsidRPr="0090195F">
        <w:rPr>
          <w:i/>
          <w:iCs/>
          <w:sz w:val="22"/>
          <w:szCs w:val="18"/>
          <w:highlight w:val="yellow"/>
        </w:rPr>
        <w:t>Check the box for whichever one of the following section 2's is best and provide any required information. The first four section 2’s provide a guided response for the most common situations and the last two section 2’s provide a more flexible alternative]</w:t>
      </w:r>
    </w:p>
    <w:p w14:paraId="0B3A8531" w14:textId="324D377C" w:rsidR="00F263C1" w:rsidRDefault="00025C0B" w:rsidP="00F263C1">
      <w:pPr>
        <w:pStyle w:val="Heading1"/>
      </w:pPr>
      <w:r w:rsidRPr="0090195F">
        <w:fldChar w:fldCharType="begin">
          <w:ffData>
            <w:name w:val=""/>
            <w:enabled/>
            <w:calcOnExit w:val="0"/>
            <w:textInput>
              <w:default w:val="{Optional paragraph 2}"/>
            </w:textInput>
          </w:ffData>
        </w:fldChar>
      </w:r>
      <w:r w:rsidRPr="0090195F">
        <w:instrText xml:space="preserve"> FORMTEXT </w:instrText>
      </w:r>
      <w:r w:rsidRPr="0090195F">
        <w:fldChar w:fldCharType="separate"/>
      </w:r>
      <w:r w:rsidRPr="0090195F">
        <w:rPr>
          <w:noProof/>
        </w:rPr>
        <w:t>{Optional paragraph 2}</w:t>
      </w:r>
      <w:r w:rsidRPr="0090195F">
        <w:fldChar w:fldCharType="end"/>
      </w:r>
      <w:r w:rsidRPr="0090195F">
        <w:fldChar w:fldCharType="begin">
          <w:ffData>
            <w:name w:val="Check1"/>
            <w:enabled/>
            <w:calcOnExit w:val="0"/>
            <w:checkBox>
              <w:sizeAuto/>
              <w:default w:val="0"/>
            </w:checkBox>
          </w:ffData>
        </w:fldChar>
      </w:r>
      <w:r w:rsidRPr="0090195F">
        <w:instrText xml:space="preserve"> FORMCHECKBOX </w:instrText>
      </w:r>
      <w:r w:rsidR="00000000">
        <w:fldChar w:fldCharType="separate"/>
      </w:r>
      <w:r w:rsidRPr="0090195F">
        <w:fldChar w:fldCharType="end"/>
      </w:r>
      <w:r w:rsidR="00F263C1" w:rsidRPr="0090195F">
        <w:t xml:space="preserve">I am named as an executor </w:t>
      </w:r>
      <w:r w:rsidR="006E3000">
        <w:fldChar w:fldCharType="begin"/>
      </w:r>
      <w:r w:rsidR="006E3000">
        <w:instrText xml:space="preserve"> SYMBOL 61557\f wingdings \* MERGEFORMAT </w:instrText>
      </w:r>
      <w:r w:rsidR="006E3000">
        <w:fldChar w:fldCharType="end"/>
      </w:r>
      <w:r w:rsidR="00F263C1" w:rsidRPr="0090195F">
        <w:t>or alternate executor as</w:t>
      </w:r>
      <w:r w:rsidR="0090195F">
        <w:t xml:space="preserve"> </w:t>
      </w:r>
      <w:r w:rsidR="0090195F" w:rsidRPr="00020752">
        <w:rPr>
          <w:b/>
          <w:bCs/>
        </w:rPr>
        <w:fldChar w:fldCharType="begin">
          <w:ffData>
            <w:name w:val="Text5"/>
            <w:enabled/>
            <w:calcOnExit w:val="0"/>
            <w:textInput>
              <w:default w:val="{NAME AS IT APPEARS IN THE WILL}"/>
              <w:format w:val="UPPERCASE"/>
            </w:textInput>
          </w:ffData>
        </w:fldChar>
      </w:r>
      <w:r w:rsidR="0090195F" w:rsidRPr="00020752">
        <w:rPr>
          <w:b/>
          <w:bCs/>
        </w:rPr>
        <w:instrText xml:space="preserve"> FORMTEXT </w:instrText>
      </w:r>
      <w:r w:rsidR="0090195F" w:rsidRPr="00020752">
        <w:rPr>
          <w:b/>
          <w:bCs/>
        </w:rPr>
      </w:r>
      <w:r w:rsidR="0090195F" w:rsidRPr="00020752">
        <w:rPr>
          <w:b/>
          <w:bCs/>
        </w:rPr>
        <w:fldChar w:fldCharType="separate"/>
      </w:r>
      <w:r w:rsidR="0090195F" w:rsidRPr="00020752">
        <w:rPr>
          <w:b/>
          <w:bCs/>
          <w:noProof/>
        </w:rPr>
        <w:t>{NAME AS IT APPEARS IN THE WILL}</w:t>
      </w:r>
      <w:r w:rsidR="0090195F" w:rsidRPr="00020752">
        <w:rPr>
          <w:b/>
          <w:bCs/>
        </w:rPr>
        <w:fldChar w:fldCharType="end"/>
      </w:r>
      <w:r w:rsidR="0090195F">
        <w:t xml:space="preserve"> </w:t>
      </w:r>
      <w:r w:rsidR="00F263C1">
        <w:t xml:space="preserve">in the will and my appointment has not been revoked under section 56 (2) of the </w:t>
      </w:r>
      <w:r w:rsidR="00F263C1" w:rsidRPr="007A3433">
        <w:rPr>
          <w:i/>
          <w:iCs/>
        </w:rPr>
        <w:t>Wills, Estates and Succession Act</w:t>
      </w:r>
      <w:r w:rsidR="00F263C1">
        <w:t xml:space="preserve"> or by a codicil to the will.</w:t>
      </w:r>
    </w:p>
    <w:p w14:paraId="5F144CC4" w14:textId="6AF41A91" w:rsidR="00F263C1" w:rsidRDefault="00025C0B" w:rsidP="00F263C1">
      <w:pPr>
        <w:pStyle w:val="Heading1"/>
      </w:pPr>
      <w:r w:rsidRPr="0090195F">
        <w:fldChar w:fldCharType="begin">
          <w:ffData>
            <w:name w:val=""/>
            <w:enabled/>
            <w:calcOnExit w:val="0"/>
            <w:textInput>
              <w:default w:val="{Optional paragraph 2}"/>
            </w:textInput>
          </w:ffData>
        </w:fldChar>
      </w:r>
      <w:r w:rsidRPr="0090195F">
        <w:instrText xml:space="preserve"> FORMTEXT </w:instrText>
      </w:r>
      <w:r w:rsidRPr="0090195F">
        <w:fldChar w:fldCharType="separate"/>
      </w:r>
      <w:r w:rsidRPr="0090195F">
        <w:rPr>
          <w:noProof/>
        </w:rPr>
        <w:t>{Optional paragraph 2}</w:t>
      </w:r>
      <w:r w:rsidRPr="0090195F">
        <w:fldChar w:fldCharType="end"/>
      </w:r>
      <w:r w:rsidRPr="0090195F">
        <w:fldChar w:fldCharType="begin">
          <w:ffData>
            <w:name w:val="Check1"/>
            <w:enabled/>
            <w:calcOnExit w:val="0"/>
            <w:checkBox>
              <w:sizeAuto/>
              <w:default w:val="0"/>
            </w:checkBox>
          </w:ffData>
        </w:fldChar>
      </w:r>
      <w:r w:rsidRPr="0090195F">
        <w:instrText xml:space="preserve"> FORMCHECKBOX </w:instrText>
      </w:r>
      <w:r w:rsidR="00000000">
        <w:fldChar w:fldCharType="separate"/>
      </w:r>
      <w:r w:rsidRPr="0090195F">
        <w:fldChar w:fldCharType="end"/>
      </w:r>
      <w:r w:rsidR="00F263C1" w:rsidRPr="0090195F">
        <w:t xml:space="preserve"> </w:t>
      </w:r>
      <w:r w:rsidR="006E3000" w:rsidRPr="00020752">
        <w:rPr>
          <w:b/>
          <w:bCs/>
        </w:rPr>
        <w:fldChar w:fldCharType="begin">
          <w:ffData>
            <w:name w:val=""/>
            <w:enabled/>
            <w:calcOnExit w:val="0"/>
            <w:textInput>
              <w:default w:val="{NAME OF ORGANIZATION}"/>
              <w:format w:val="UPPERCASE"/>
            </w:textInput>
          </w:ffData>
        </w:fldChar>
      </w:r>
      <w:r w:rsidR="006E3000" w:rsidRPr="00020752">
        <w:rPr>
          <w:b/>
          <w:bCs/>
        </w:rPr>
        <w:instrText xml:space="preserve"> FORMTEXT </w:instrText>
      </w:r>
      <w:r w:rsidR="006E3000" w:rsidRPr="00020752">
        <w:rPr>
          <w:b/>
          <w:bCs/>
        </w:rPr>
      </w:r>
      <w:r w:rsidR="006E3000" w:rsidRPr="00020752">
        <w:rPr>
          <w:b/>
          <w:bCs/>
        </w:rPr>
        <w:fldChar w:fldCharType="separate"/>
      </w:r>
      <w:r w:rsidR="006E3000" w:rsidRPr="00020752">
        <w:rPr>
          <w:b/>
          <w:bCs/>
          <w:noProof/>
        </w:rPr>
        <w:t>{NAME OF ORGANIZATION}</w:t>
      </w:r>
      <w:r w:rsidR="006E3000" w:rsidRPr="00020752">
        <w:rPr>
          <w:b/>
          <w:bCs/>
        </w:rPr>
        <w:fldChar w:fldCharType="end"/>
      </w:r>
      <w:r w:rsidR="0090195F" w:rsidRPr="0090195F">
        <w:t xml:space="preserve"> </w:t>
      </w:r>
      <w:r w:rsidR="00F263C1" w:rsidRPr="0090195F">
        <w:t xml:space="preserve">is named as an executor </w:t>
      </w:r>
      <w:r w:rsidR="006E3000">
        <w:fldChar w:fldCharType="begin"/>
      </w:r>
      <w:r w:rsidR="006E3000">
        <w:instrText xml:space="preserve"> SYMBOL 61557\f wingdings \* MERGEFORMAT </w:instrText>
      </w:r>
      <w:r w:rsidR="006E3000">
        <w:fldChar w:fldCharType="end"/>
      </w:r>
      <w:r w:rsidR="00F263C1" w:rsidRPr="0090195F">
        <w:t>or</w:t>
      </w:r>
      <w:r w:rsidR="00F263C1">
        <w:t xml:space="preserve"> alternate executor as </w:t>
      </w:r>
      <w:r w:rsidR="0090195F" w:rsidRPr="00020752">
        <w:rPr>
          <w:b/>
          <w:bCs/>
        </w:rPr>
        <w:fldChar w:fldCharType="begin">
          <w:ffData>
            <w:name w:val="Text5"/>
            <w:enabled/>
            <w:calcOnExit w:val="0"/>
            <w:textInput>
              <w:default w:val="{NAME AS IT APPEARS IN THE WILL}"/>
              <w:format w:val="UPPERCASE"/>
            </w:textInput>
          </w:ffData>
        </w:fldChar>
      </w:r>
      <w:r w:rsidR="0090195F" w:rsidRPr="00020752">
        <w:rPr>
          <w:b/>
          <w:bCs/>
        </w:rPr>
        <w:instrText xml:space="preserve"> FORMTEXT </w:instrText>
      </w:r>
      <w:r w:rsidR="0090195F" w:rsidRPr="00020752">
        <w:rPr>
          <w:b/>
          <w:bCs/>
        </w:rPr>
      </w:r>
      <w:r w:rsidR="0090195F" w:rsidRPr="00020752">
        <w:rPr>
          <w:b/>
          <w:bCs/>
        </w:rPr>
        <w:fldChar w:fldCharType="separate"/>
      </w:r>
      <w:r w:rsidR="0090195F" w:rsidRPr="00020752">
        <w:rPr>
          <w:b/>
          <w:bCs/>
          <w:noProof/>
        </w:rPr>
        <w:t>{NAME AS IT APPEARS IN THE WILL}</w:t>
      </w:r>
      <w:r w:rsidR="0090195F" w:rsidRPr="00020752">
        <w:rPr>
          <w:b/>
          <w:bCs/>
        </w:rPr>
        <w:fldChar w:fldCharType="end"/>
      </w:r>
      <w:r w:rsidR="0090195F">
        <w:t xml:space="preserve"> </w:t>
      </w:r>
      <w:r w:rsidR="00F263C1">
        <w:t xml:space="preserve">in the will and the appointment of </w:t>
      </w:r>
      <w:r w:rsidR="006E3000">
        <w:fldChar w:fldCharType="begin">
          <w:ffData>
            <w:name w:val=""/>
            <w:enabled/>
            <w:calcOnExit w:val="0"/>
            <w:textInput>
              <w:default w:val="{NAME OF ORGANIZATION}"/>
              <w:format w:val="UPPERCASE"/>
            </w:textInput>
          </w:ffData>
        </w:fldChar>
      </w:r>
      <w:r w:rsidR="006E3000">
        <w:instrText xml:space="preserve"> FORMTEXT </w:instrText>
      </w:r>
      <w:r w:rsidR="006E3000">
        <w:fldChar w:fldCharType="separate"/>
      </w:r>
      <w:r w:rsidR="006E3000" w:rsidRPr="00020752">
        <w:rPr>
          <w:b/>
          <w:bCs/>
          <w:noProof/>
        </w:rPr>
        <w:t>{NAME OF ORG</w:t>
      </w:r>
      <w:r w:rsidR="006E3000">
        <w:rPr>
          <w:noProof/>
        </w:rPr>
        <w:t>ANIZATION}</w:t>
      </w:r>
      <w:r w:rsidR="006E3000">
        <w:fldChar w:fldCharType="end"/>
      </w:r>
      <w:r w:rsidR="0090195F">
        <w:t xml:space="preserve"> </w:t>
      </w:r>
      <w:r w:rsidR="00F263C1">
        <w:t xml:space="preserve">has not been revoked under section 56 (2) of the </w:t>
      </w:r>
      <w:r w:rsidR="00F263C1" w:rsidRPr="006E3000">
        <w:rPr>
          <w:i/>
          <w:iCs/>
        </w:rPr>
        <w:t>Wills, Estates and Succession Act</w:t>
      </w:r>
      <w:r w:rsidR="00F263C1">
        <w:t xml:space="preserve"> or by a codicil to the will. </w:t>
      </w:r>
      <w:r w:rsidR="006E3000">
        <w:t xml:space="preserve"> </w:t>
      </w:r>
      <w:r w:rsidR="00F263C1">
        <w:t xml:space="preserve">I am the </w:t>
      </w:r>
      <w:r w:rsidR="006E3000">
        <w:fldChar w:fldCharType="begin">
          <w:ffData>
            <w:name w:val="Text6"/>
            <w:enabled/>
            <w:calcOnExit w:val="0"/>
            <w:textInput>
              <w:default w:val="{Organizational title}"/>
              <w:format w:val="FIRST CAPITAL"/>
            </w:textInput>
          </w:ffData>
        </w:fldChar>
      </w:r>
      <w:r w:rsidR="006E3000">
        <w:instrText xml:space="preserve"> FORMTEXT </w:instrText>
      </w:r>
      <w:r w:rsidR="006E3000">
        <w:fldChar w:fldCharType="separate"/>
      </w:r>
      <w:r w:rsidR="006E3000">
        <w:rPr>
          <w:noProof/>
        </w:rPr>
        <w:t>{Organizational title}</w:t>
      </w:r>
      <w:r w:rsidR="006E3000">
        <w:fldChar w:fldCharType="end"/>
      </w:r>
      <w:r w:rsidR="006E3000">
        <w:t xml:space="preserve"> </w:t>
      </w:r>
      <w:r w:rsidR="00F263C1">
        <w:t xml:space="preserve">of </w:t>
      </w:r>
      <w:bookmarkStart w:id="0" w:name="_Hlk110431954"/>
      <w:r w:rsidR="006E3000" w:rsidRPr="00020752">
        <w:rPr>
          <w:b/>
          <w:bCs/>
        </w:rPr>
        <w:fldChar w:fldCharType="begin">
          <w:ffData>
            <w:name w:val=""/>
            <w:enabled/>
            <w:calcOnExit w:val="0"/>
            <w:textInput>
              <w:default w:val="{NAME OF ORGANIZATION}"/>
              <w:format w:val="UPPERCASE"/>
            </w:textInput>
          </w:ffData>
        </w:fldChar>
      </w:r>
      <w:r w:rsidR="006E3000" w:rsidRPr="00020752">
        <w:rPr>
          <w:b/>
          <w:bCs/>
        </w:rPr>
        <w:instrText xml:space="preserve"> FORMTEXT </w:instrText>
      </w:r>
      <w:r w:rsidR="006E3000" w:rsidRPr="00020752">
        <w:rPr>
          <w:b/>
          <w:bCs/>
        </w:rPr>
      </w:r>
      <w:r w:rsidR="006E3000" w:rsidRPr="00020752">
        <w:rPr>
          <w:b/>
          <w:bCs/>
        </w:rPr>
        <w:fldChar w:fldCharType="separate"/>
      </w:r>
      <w:r w:rsidR="006E3000" w:rsidRPr="00020752">
        <w:rPr>
          <w:b/>
          <w:bCs/>
          <w:noProof/>
        </w:rPr>
        <w:t>{NAME OF ORGANIZATION}</w:t>
      </w:r>
      <w:r w:rsidR="006E3000" w:rsidRPr="00020752">
        <w:rPr>
          <w:b/>
          <w:bCs/>
        </w:rPr>
        <w:fldChar w:fldCharType="end"/>
      </w:r>
      <w:bookmarkEnd w:id="0"/>
      <w:r w:rsidR="00F263C1">
        <w:t xml:space="preserve"> and I am authorized by</w:t>
      </w:r>
      <w:r w:rsidR="006E3000">
        <w:t xml:space="preserve"> </w:t>
      </w:r>
      <w:r w:rsidR="006E3000" w:rsidRPr="00020752">
        <w:rPr>
          <w:b/>
          <w:bCs/>
        </w:rPr>
        <w:fldChar w:fldCharType="begin">
          <w:ffData>
            <w:name w:val=""/>
            <w:enabled/>
            <w:calcOnExit w:val="0"/>
            <w:textInput>
              <w:default w:val="{NAME OF ORGANIZATION}"/>
              <w:format w:val="UPPERCASE"/>
            </w:textInput>
          </w:ffData>
        </w:fldChar>
      </w:r>
      <w:r w:rsidR="006E3000" w:rsidRPr="00020752">
        <w:rPr>
          <w:b/>
          <w:bCs/>
        </w:rPr>
        <w:instrText xml:space="preserve"> FORMTEXT </w:instrText>
      </w:r>
      <w:r w:rsidR="006E3000" w:rsidRPr="00020752">
        <w:rPr>
          <w:b/>
          <w:bCs/>
        </w:rPr>
      </w:r>
      <w:r w:rsidR="006E3000" w:rsidRPr="00020752">
        <w:rPr>
          <w:b/>
          <w:bCs/>
        </w:rPr>
        <w:fldChar w:fldCharType="separate"/>
      </w:r>
      <w:r w:rsidR="006E3000" w:rsidRPr="00020752">
        <w:rPr>
          <w:b/>
          <w:bCs/>
          <w:noProof/>
        </w:rPr>
        <w:t>{NAME OF ORGANIZATION}</w:t>
      </w:r>
      <w:r w:rsidR="006E3000" w:rsidRPr="00020752">
        <w:rPr>
          <w:b/>
          <w:bCs/>
        </w:rPr>
        <w:fldChar w:fldCharType="end"/>
      </w:r>
      <w:r w:rsidR="00F263C1">
        <w:t xml:space="preserve"> to swear this affidavit on </w:t>
      </w:r>
      <w:r w:rsidR="006E3000" w:rsidRPr="00020752">
        <w:rPr>
          <w:b/>
          <w:bCs/>
        </w:rPr>
        <w:fldChar w:fldCharType="begin">
          <w:ffData>
            <w:name w:val=""/>
            <w:enabled/>
            <w:calcOnExit w:val="0"/>
            <w:textInput>
              <w:default w:val="{NAME OF ORGANIZATION}"/>
              <w:format w:val="UPPERCASE"/>
            </w:textInput>
          </w:ffData>
        </w:fldChar>
      </w:r>
      <w:r w:rsidR="006E3000" w:rsidRPr="00020752">
        <w:rPr>
          <w:b/>
          <w:bCs/>
        </w:rPr>
        <w:instrText xml:space="preserve"> FORMTEXT </w:instrText>
      </w:r>
      <w:r w:rsidR="006E3000" w:rsidRPr="00020752">
        <w:rPr>
          <w:b/>
          <w:bCs/>
        </w:rPr>
      </w:r>
      <w:r w:rsidR="006E3000" w:rsidRPr="00020752">
        <w:rPr>
          <w:b/>
          <w:bCs/>
        </w:rPr>
        <w:fldChar w:fldCharType="separate"/>
      </w:r>
      <w:r w:rsidR="006E3000" w:rsidRPr="00020752">
        <w:rPr>
          <w:b/>
          <w:bCs/>
          <w:noProof/>
        </w:rPr>
        <w:t>{NAME OF ORGANIZATION}</w:t>
      </w:r>
      <w:r w:rsidR="006E3000" w:rsidRPr="00020752">
        <w:rPr>
          <w:b/>
          <w:bCs/>
        </w:rPr>
        <w:fldChar w:fldCharType="end"/>
      </w:r>
      <w:r w:rsidR="00F263C1">
        <w:t>’s behalf as applicant.</w:t>
      </w:r>
    </w:p>
    <w:p w14:paraId="28D1DC3D" w14:textId="0C3AABDE" w:rsidR="00F263C1" w:rsidRPr="0090195F" w:rsidRDefault="0090195F" w:rsidP="0090195F">
      <w:pPr>
        <w:pStyle w:val="Heading1"/>
        <w:numPr>
          <w:ilvl w:val="0"/>
          <w:numId w:val="0"/>
        </w:numPr>
        <w:rPr>
          <w:i/>
          <w:iCs/>
          <w:sz w:val="22"/>
          <w:szCs w:val="18"/>
          <w:highlight w:val="yellow"/>
        </w:rPr>
      </w:pPr>
      <w:r w:rsidRPr="0090195F">
        <w:rPr>
          <w:i/>
          <w:iCs/>
          <w:sz w:val="22"/>
          <w:szCs w:val="18"/>
          <w:highlight w:val="yellow"/>
        </w:rPr>
        <w:lastRenderedPageBreak/>
        <w:fldChar w:fldCharType="begin"/>
      </w:r>
      <w:r w:rsidRPr="0090195F">
        <w:rPr>
          <w:i/>
          <w:iCs/>
          <w:sz w:val="22"/>
          <w:szCs w:val="18"/>
          <w:highlight w:val="yellow"/>
        </w:rPr>
        <w:instrText xml:space="preserve"> SYMBOL 61557\f wingdings \* MERGEFORMAT </w:instrText>
      </w:r>
      <w:r w:rsidRPr="0090195F">
        <w:rPr>
          <w:i/>
          <w:iCs/>
          <w:sz w:val="22"/>
          <w:szCs w:val="18"/>
          <w:highlight w:val="yellow"/>
        </w:rPr>
        <w:fldChar w:fldCharType="end"/>
      </w:r>
      <w:r w:rsidR="00F263C1" w:rsidRPr="0090195F">
        <w:rPr>
          <w:i/>
          <w:iCs/>
          <w:sz w:val="22"/>
          <w:szCs w:val="18"/>
          <w:highlight w:val="yellow"/>
        </w:rPr>
        <w:t>[If you checked the immediately preceding boxes, check whichever one of the immediately following 3 boxes is correct and complete any required information.]</w:t>
      </w:r>
    </w:p>
    <w:p w14:paraId="15FACC41" w14:textId="01B9CCB7" w:rsidR="00F263C1" w:rsidRDefault="00AC354F" w:rsidP="00AC354F">
      <w:pPr>
        <w:pStyle w:val="Heading1"/>
        <w:numPr>
          <w:ilvl w:val="0"/>
          <w:numId w:val="0"/>
        </w:numPr>
        <w:ind w:left="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rsidR="00B14426">
        <w:tab/>
      </w:r>
      <w:r w:rsidR="00F263C1">
        <w:t>No other persons are named in the will as executor.</w:t>
      </w:r>
    </w:p>
    <w:p w14:paraId="517AA703" w14:textId="27633D1D" w:rsidR="00F263C1" w:rsidRDefault="00AC354F" w:rsidP="00020752">
      <w:pPr>
        <w:pStyle w:val="Heading1"/>
        <w:numPr>
          <w:ilvl w:val="0"/>
          <w:numId w:val="0"/>
        </w:numPr>
        <w:ind w:left="1440" w:hanging="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rsidR="00B14426">
        <w:tab/>
      </w:r>
      <w:r w:rsidR="00F263C1">
        <w:t>No other persons are named in the will as executor who are not parties to this application.</w:t>
      </w:r>
    </w:p>
    <w:p w14:paraId="0B8B6D1B" w14:textId="2C8D1F2B" w:rsidR="00F263C1" w:rsidRDefault="00AC354F" w:rsidP="00B14426">
      <w:pPr>
        <w:pStyle w:val="Heading1"/>
        <w:numPr>
          <w:ilvl w:val="0"/>
          <w:numId w:val="0"/>
        </w:numPr>
        <w:ind w:left="1440" w:hanging="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rsidR="00B14426">
        <w:tab/>
      </w:r>
      <w:r w:rsidR="00F263C1">
        <w:t>Other persons are named in the will as executor and, of those, the following person</w:t>
      </w:r>
      <w:r w:rsidR="007A3433">
        <w:fldChar w:fldCharType="begin"/>
      </w:r>
      <w:r w:rsidR="007A3433">
        <w:instrText xml:space="preserve"> MACROBUTTON NoMacro s</w:instrText>
      </w:r>
      <w:r w:rsidR="007A3433">
        <w:fldChar w:fldCharType="end"/>
      </w:r>
      <w:r w:rsidR="007A3433">
        <w:t xml:space="preserve"> </w:t>
      </w:r>
      <w:r w:rsidR="007A3433">
        <w:fldChar w:fldCharType="begin"/>
      </w:r>
      <w:r w:rsidR="007A3433">
        <w:instrText xml:space="preserve"> MACROBUTTON NoMacro is/are</w:instrText>
      </w:r>
      <w:r w:rsidR="007A3433">
        <w:fldChar w:fldCharType="end"/>
      </w:r>
      <w:r w:rsidR="007A3433">
        <w:t xml:space="preserve"> </w:t>
      </w:r>
      <w:r w:rsidR="00F263C1">
        <w:t xml:space="preserve">not named as an applicant on the submission for estate grant for the reason shown after </w:t>
      </w:r>
      <w:r w:rsidR="0028429A">
        <w:fldChar w:fldCharType="begin"/>
      </w:r>
      <w:r w:rsidR="0028429A">
        <w:instrText xml:space="preserve"> SYMBOL 61557\f wingdings \* MERGEFORMAT </w:instrText>
      </w:r>
      <w:r w:rsidR="0028429A">
        <w:fldChar w:fldCharType="end"/>
      </w:r>
      <w:proofErr w:type="spellStart"/>
      <w:r w:rsidR="00F263C1">
        <w:t>that</w:t>
      </w:r>
      <w:r w:rsidR="0028429A">
        <w:fldChar w:fldCharType="begin"/>
      </w:r>
      <w:r w:rsidR="0028429A">
        <w:instrText xml:space="preserve"> SYMBOL 61557\f wingdings \* MERGEFORMAT </w:instrText>
      </w:r>
      <w:r w:rsidR="0028429A">
        <w:fldChar w:fldCharType="end"/>
      </w:r>
      <w:r w:rsidR="00F263C1">
        <w:t>those</w:t>
      </w:r>
      <w:proofErr w:type="spellEnd"/>
      <w:r w:rsidR="00F263C1">
        <w:t xml:space="preserve"> person</w:t>
      </w:r>
      <w:r w:rsidR="007A3433">
        <w:fldChar w:fldCharType="begin"/>
      </w:r>
      <w:r w:rsidR="007A3433">
        <w:instrText xml:space="preserve"> MACROBUTTON NoMacro ('s/s')</w:instrText>
      </w:r>
      <w:r w:rsidR="007A3433">
        <w:fldChar w:fldCharType="end"/>
      </w:r>
      <w:r w:rsidR="00F263C1">
        <w:t xml:space="preserve"> name</w:t>
      </w:r>
      <w:r w:rsidR="007A3433">
        <w:fldChar w:fldCharType="begin"/>
      </w:r>
      <w:r w:rsidR="007A3433">
        <w:instrText xml:space="preserve"> MACROBUTTON NoMacro s</w:instrText>
      </w:r>
      <w:r w:rsidR="007A3433">
        <w:fldChar w:fldCharType="end"/>
      </w:r>
      <w:r w:rsidR="00F263C1">
        <w:t>:</w:t>
      </w:r>
    </w:p>
    <w:p w14:paraId="7EE55B34" w14:textId="5ED36B3C" w:rsidR="00F263C1" w:rsidRPr="00E7601B" w:rsidRDefault="00E7601B" w:rsidP="00E7601B">
      <w:pPr>
        <w:pStyle w:val="Heading1"/>
        <w:numPr>
          <w:ilvl w:val="0"/>
          <w:numId w:val="0"/>
        </w:numPr>
        <w:ind w:left="720" w:hanging="720"/>
        <w:rPr>
          <w:i/>
          <w:iCs/>
          <w:sz w:val="22"/>
          <w:szCs w:val="18"/>
        </w:rPr>
      </w:pPr>
      <w:r>
        <w:rPr>
          <w:i/>
          <w:iCs/>
          <w:sz w:val="22"/>
          <w:szCs w:val="18"/>
          <w:highlight w:val="yellow"/>
        </w:rPr>
        <w:fldChar w:fldCharType="begin"/>
      </w:r>
      <w:r>
        <w:rPr>
          <w:i/>
          <w:iCs/>
          <w:sz w:val="22"/>
          <w:szCs w:val="18"/>
          <w:highlight w:val="yellow"/>
        </w:rPr>
        <w:instrText xml:space="preserve"> SYMBOL 61557\f wingdings \* MERGEFORMAT </w:instrText>
      </w:r>
      <w:r>
        <w:rPr>
          <w:i/>
          <w:iCs/>
          <w:sz w:val="22"/>
          <w:szCs w:val="18"/>
          <w:highlight w:val="yellow"/>
        </w:rPr>
        <w:fldChar w:fldCharType="end"/>
      </w:r>
      <w:r w:rsidR="00F263C1" w:rsidRPr="00E7601B">
        <w:rPr>
          <w:i/>
          <w:iCs/>
          <w:sz w:val="22"/>
          <w:szCs w:val="18"/>
          <w:highlight w:val="yellow"/>
        </w:rPr>
        <w:t>[Complete the following for each named person.]</w:t>
      </w:r>
    </w:p>
    <w:p w14:paraId="3FE8D526" w14:textId="0A2F915A" w:rsidR="00F263C1" w:rsidRDefault="00E7601B" w:rsidP="0045328A">
      <w:pPr>
        <w:pStyle w:val="Heading1"/>
        <w:numPr>
          <w:ilvl w:val="0"/>
          <w:numId w:val="0"/>
        </w:numPr>
        <w:ind w:left="1440"/>
      </w:pPr>
      <w:r w:rsidRPr="00E7601B">
        <w:rPr>
          <w:bCs/>
        </w:rPr>
        <w:fldChar w:fldCharType="begin">
          <w:ffData>
            <w:name w:val=""/>
            <w:enabled/>
            <w:calcOnExit w:val="0"/>
            <w:textInput>
              <w:default w:val="{NAME}"/>
              <w:format w:val="UPPERCASE"/>
            </w:textInput>
          </w:ffData>
        </w:fldChar>
      </w:r>
      <w:r w:rsidRPr="00E7601B">
        <w:rPr>
          <w:bCs/>
        </w:rPr>
        <w:instrText xml:space="preserve"> FORMTEXT </w:instrText>
      </w:r>
      <w:r w:rsidRPr="00E7601B">
        <w:rPr>
          <w:bCs/>
        </w:rPr>
      </w:r>
      <w:r w:rsidRPr="00E7601B">
        <w:rPr>
          <w:bCs/>
        </w:rPr>
        <w:fldChar w:fldCharType="separate"/>
      </w:r>
      <w:r w:rsidRPr="00E7601B">
        <w:rPr>
          <w:bCs/>
          <w:noProof/>
        </w:rPr>
        <w:t>{NAME}</w:t>
      </w:r>
      <w:r w:rsidRPr="00E7601B">
        <w:rPr>
          <w:bCs/>
        </w:rPr>
        <w:fldChar w:fldCharType="end"/>
      </w:r>
      <w:r>
        <w:t xml:space="preserve"> </w:t>
      </w:r>
      <w:r w:rsidR="00F263C1">
        <w:t>is not named as an applicant on the submission for estate grant because that person</w:t>
      </w:r>
    </w:p>
    <w:p w14:paraId="1E3113AE" w14:textId="3CF17BA7" w:rsidR="00E7601B" w:rsidRDefault="00E7601B" w:rsidP="00340F6C">
      <w:pPr>
        <w:pStyle w:val="Heading1"/>
        <w:numPr>
          <w:ilvl w:val="0"/>
          <w:numId w:val="0"/>
        </w:numPr>
        <w:spacing w:before="120"/>
        <w:ind w:left="144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w:t>
      </w:r>
      <w:r w:rsidR="00B14426">
        <w:tab/>
      </w:r>
      <w:r w:rsidR="00F263C1">
        <w:t xml:space="preserve">has renounced executorship </w:t>
      </w:r>
    </w:p>
    <w:p w14:paraId="6245E500" w14:textId="17219701" w:rsidR="00F263C1" w:rsidRDefault="00E7601B" w:rsidP="00340F6C">
      <w:pPr>
        <w:pStyle w:val="Heading1"/>
        <w:numPr>
          <w:ilvl w:val="0"/>
          <w:numId w:val="0"/>
        </w:numPr>
        <w:spacing w:before="120"/>
        <w:ind w:left="144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w:t>
      </w:r>
      <w:r w:rsidR="00B14426">
        <w:tab/>
      </w:r>
      <w:r w:rsidR="00F263C1">
        <w:t>is deceased</w:t>
      </w:r>
    </w:p>
    <w:p w14:paraId="2E6F14CE" w14:textId="7EAAB2F6" w:rsidR="00F263C1" w:rsidRDefault="00E7601B" w:rsidP="00340F6C">
      <w:pPr>
        <w:pStyle w:val="Heading1"/>
        <w:keepLines/>
        <w:numPr>
          <w:ilvl w:val="0"/>
          <w:numId w:val="0"/>
        </w:numPr>
        <w:ind w:left="2160" w:hanging="72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w:t>
      </w:r>
      <w:r w:rsidR="00B14426">
        <w:tab/>
      </w:r>
      <w:r>
        <w:fldChar w:fldCharType="begin"/>
      </w:r>
      <w:r>
        <w:instrText xml:space="preserve"> SYMBOL 61557\f wingdings \* MERGEFORMAT </w:instrText>
      </w:r>
      <w:r>
        <w:fldChar w:fldCharType="end"/>
      </w:r>
      <w:r w:rsidR="00F263C1" w:rsidRPr="00E7601B">
        <w:rPr>
          <w:highlight w:val="yellow"/>
        </w:rPr>
        <w:t>other</w:t>
      </w:r>
      <w:r w:rsidR="00F263C1">
        <w:t xml:space="preserve"> </w:t>
      </w:r>
      <w:r w:rsidR="00F952C5">
        <w:fldChar w:fldCharType="begin">
          <w:ffData>
            <w:name w:val=""/>
            <w:enabled/>
            <w:calcOnExit w:val="0"/>
            <w:textInput>
              <w:default w:val="{briefly set out reason}"/>
            </w:textInput>
          </w:ffData>
        </w:fldChar>
      </w:r>
      <w:r w:rsidR="00F952C5">
        <w:instrText xml:space="preserve"> FORMTEXT </w:instrText>
      </w:r>
      <w:r w:rsidR="00F952C5">
        <w:fldChar w:fldCharType="separate"/>
      </w:r>
      <w:r w:rsidR="00F952C5">
        <w:rPr>
          <w:noProof/>
        </w:rPr>
        <w:t>{briefly set out reason}</w:t>
      </w:r>
      <w:r w:rsidR="00F952C5">
        <w:fldChar w:fldCharType="end"/>
      </w:r>
    </w:p>
    <w:p w14:paraId="767DFA93" w14:textId="54E6702C" w:rsidR="00F263C1" w:rsidRDefault="00025C0B" w:rsidP="00F263C1">
      <w:pPr>
        <w:pStyle w:val="Heading1"/>
      </w:pPr>
      <w:r w:rsidRPr="00E7032F">
        <w:fldChar w:fldCharType="begin">
          <w:ffData>
            <w:name w:val=""/>
            <w:enabled/>
            <w:calcOnExit w:val="0"/>
            <w:textInput>
              <w:default w:val="{Optional paragraph 2}"/>
            </w:textInput>
          </w:ffData>
        </w:fldChar>
      </w:r>
      <w:r w:rsidRPr="00E7032F">
        <w:instrText xml:space="preserve"> FORMTEXT </w:instrText>
      </w:r>
      <w:r w:rsidRPr="00E7032F">
        <w:fldChar w:fldCharType="separate"/>
      </w:r>
      <w:r w:rsidRPr="00E7032F">
        <w:rPr>
          <w:noProof/>
        </w:rPr>
        <w:t>{Optional paragraph 2}</w:t>
      </w:r>
      <w:r w:rsidRPr="00E7032F">
        <w:fldChar w:fldCharType="end"/>
      </w:r>
      <w:r w:rsidRPr="00E7032F">
        <w:fldChar w:fldCharType="begin">
          <w:ffData>
            <w:name w:val="Check1"/>
            <w:enabled/>
            <w:calcOnExit w:val="0"/>
            <w:checkBox>
              <w:sizeAuto/>
              <w:default w:val="0"/>
            </w:checkBox>
          </w:ffData>
        </w:fldChar>
      </w:r>
      <w:r w:rsidRPr="00E7032F">
        <w:instrText xml:space="preserve"> FORMCHECKBOX </w:instrText>
      </w:r>
      <w:r w:rsidR="00000000">
        <w:fldChar w:fldCharType="separate"/>
      </w:r>
      <w:r w:rsidRPr="00E7032F">
        <w:fldChar w:fldCharType="end"/>
      </w:r>
      <w:r w:rsidR="00F263C1" w:rsidRPr="00E7032F">
        <w:t>I am not named as an executor or alternate executor in the will,</w:t>
      </w:r>
      <w:r w:rsidR="00F263C1">
        <w:t xml:space="preserve"> and am a person referred to in paragraph </w:t>
      </w:r>
      <w:r w:rsidR="00E7032F" w:rsidRPr="00E7032F">
        <w:fldChar w:fldCharType="begin"/>
      </w:r>
      <w:r w:rsidR="00E7032F" w:rsidRPr="00E7032F">
        <w:instrText xml:space="preserve"> SYMBOL 61557\f wingdings \* MERGEFORMAT </w:instrText>
      </w:r>
      <w:r w:rsidR="00E7032F" w:rsidRPr="00E7032F">
        <w:fldChar w:fldCharType="end"/>
      </w:r>
      <w:r w:rsidR="00E7032F" w:rsidRPr="00E7032F">
        <w:t>(a)</w:t>
      </w:r>
      <w:r w:rsidR="00E7032F" w:rsidRPr="00E7032F">
        <w:fldChar w:fldCharType="begin"/>
      </w:r>
      <w:r w:rsidR="00E7032F" w:rsidRPr="00E7032F">
        <w:instrText xml:space="preserve"> SYMBOL 61557\f wingdings \* MERGEFORMAT </w:instrText>
      </w:r>
      <w:r w:rsidR="00E7032F" w:rsidRPr="00E7032F">
        <w:fldChar w:fldCharType="end"/>
      </w:r>
      <w:r w:rsidR="00E7032F" w:rsidRPr="00E7032F">
        <w:t>(a.1)</w:t>
      </w:r>
      <w:r w:rsidR="00E7032F" w:rsidRPr="00E7032F">
        <w:fldChar w:fldCharType="begin"/>
      </w:r>
      <w:r w:rsidR="00E7032F" w:rsidRPr="00E7032F">
        <w:instrText xml:space="preserve"> SYMBOL 61557\f wingdings \* MERGEFORMAT </w:instrText>
      </w:r>
      <w:r w:rsidR="00E7032F" w:rsidRPr="00E7032F">
        <w:fldChar w:fldCharType="end"/>
      </w:r>
      <w:r w:rsidR="00E7032F" w:rsidRPr="00E7032F">
        <w:t>(b)</w:t>
      </w:r>
      <w:r w:rsidR="00E7032F" w:rsidRPr="00E7032F">
        <w:fldChar w:fldCharType="begin"/>
      </w:r>
      <w:r w:rsidR="00E7032F" w:rsidRPr="00E7032F">
        <w:instrText xml:space="preserve"> SYMBOL 61557\f wingdings \* MERGEFORMAT </w:instrText>
      </w:r>
      <w:r w:rsidR="00E7032F" w:rsidRPr="00E7032F">
        <w:fldChar w:fldCharType="end"/>
      </w:r>
      <w:r w:rsidR="00E7032F" w:rsidRPr="00E7032F">
        <w:t xml:space="preserve">(c) </w:t>
      </w:r>
      <w:r w:rsidR="00F263C1">
        <w:t xml:space="preserve">of section 131 of the </w:t>
      </w:r>
      <w:r w:rsidR="00F263C1" w:rsidRPr="00F952C5">
        <w:rPr>
          <w:i/>
          <w:iCs/>
        </w:rPr>
        <w:t>Wills, Estates and Succession Act</w:t>
      </w:r>
      <w:r w:rsidR="00F263C1">
        <w:t>.</w:t>
      </w:r>
    </w:p>
    <w:p w14:paraId="5A02CE24" w14:textId="354AE672" w:rsidR="00F263C1" w:rsidRDefault="00025C0B" w:rsidP="00F263C1">
      <w:pPr>
        <w:pStyle w:val="Heading1"/>
      </w:pPr>
      <w:r w:rsidRPr="00E7032F">
        <w:fldChar w:fldCharType="begin">
          <w:ffData>
            <w:name w:val=""/>
            <w:enabled/>
            <w:calcOnExit w:val="0"/>
            <w:textInput>
              <w:default w:val="{Optional paragraph 2}"/>
            </w:textInput>
          </w:ffData>
        </w:fldChar>
      </w:r>
      <w:r w:rsidRPr="00E7032F">
        <w:instrText xml:space="preserve"> FORMTEXT </w:instrText>
      </w:r>
      <w:r w:rsidRPr="00E7032F">
        <w:fldChar w:fldCharType="separate"/>
      </w:r>
      <w:r w:rsidRPr="00E7032F">
        <w:rPr>
          <w:noProof/>
        </w:rPr>
        <w:t>{Optional paragraph 2}</w:t>
      </w:r>
      <w:r w:rsidRPr="00E7032F">
        <w:fldChar w:fldCharType="end"/>
      </w:r>
      <w:r w:rsidRPr="00E7032F">
        <w:fldChar w:fldCharType="begin">
          <w:ffData>
            <w:name w:val="Check1"/>
            <w:enabled/>
            <w:calcOnExit w:val="0"/>
            <w:checkBox>
              <w:sizeAuto/>
              <w:default w:val="0"/>
            </w:checkBox>
          </w:ffData>
        </w:fldChar>
      </w:r>
      <w:r w:rsidRPr="00E7032F">
        <w:instrText xml:space="preserve"> FORMCHECKBOX </w:instrText>
      </w:r>
      <w:r w:rsidR="00000000">
        <w:fldChar w:fldCharType="separate"/>
      </w:r>
      <w:r w:rsidRPr="00E7032F">
        <w:fldChar w:fldCharType="end"/>
      </w:r>
      <w:r w:rsidR="0028429A" w:rsidRPr="00322324">
        <w:rPr>
          <w:b/>
          <w:bCs/>
        </w:rPr>
        <w:fldChar w:fldCharType="begin">
          <w:ffData>
            <w:name w:val=""/>
            <w:enabled/>
            <w:calcOnExit w:val="0"/>
            <w:textInput>
              <w:default w:val="{NAME OF ORGANIZATION}"/>
              <w:format w:val="UPPERCASE"/>
            </w:textInput>
          </w:ffData>
        </w:fldChar>
      </w:r>
      <w:r w:rsidR="0028429A" w:rsidRPr="00322324">
        <w:rPr>
          <w:b/>
          <w:bCs/>
        </w:rPr>
        <w:instrText xml:space="preserve"> FORMTEXT </w:instrText>
      </w:r>
      <w:r w:rsidR="0028429A" w:rsidRPr="00322324">
        <w:rPr>
          <w:b/>
          <w:bCs/>
        </w:rPr>
      </w:r>
      <w:r w:rsidR="0028429A" w:rsidRPr="00322324">
        <w:rPr>
          <w:b/>
          <w:bCs/>
        </w:rPr>
        <w:fldChar w:fldCharType="separate"/>
      </w:r>
      <w:r w:rsidR="0028429A" w:rsidRPr="00322324">
        <w:rPr>
          <w:b/>
          <w:bCs/>
          <w:noProof/>
        </w:rPr>
        <w:t>{NAME OF ORGANIZATION}</w:t>
      </w:r>
      <w:r w:rsidR="0028429A" w:rsidRPr="00322324">
        <w:rPr>
          <w:b/>
          <w:bCs/>
        </w:rPr>
        <w:fldChar w:fldCharType="end"/>
      </w:r>
      <w:r w:rsidR="00E7032F">
        <w:t xml:space="preserve"> </w:t>
      </w:r>
      <w:r w:rsidR="00F263C1">
        <w:t xml:space="preserve">is not named as an executor or alternate executor in the will, and </w:t>
      </w:r>
      <w:r w:rsidR="000258F8" w:rsidRPr="00322324">
        <w:rPr>
          <w:b/>
          <w:bCs/>
        </w:rPr>
        <w:fldChar w:fldCharType="begin">
          <w:ffData>
            <w:name w:val=""/>
            <w:enabled/>
            <w:calcOnExit w:val="0"/>
            <w:textInput>
              <w:default w:val="{NAME OF ORGANIZATION}"/>
              <w:format w:val="UPPERCASE"/>
            </w:textInput>
          </w:ffData>
        </w:fldChar>
      </w:r>
      <w:r w:rsidR="000258F8" w:rsidRPr="00322324">
        <w:rPr>
          <w:b/>
          <w:bCs/>
        </w:rPr>
        <w:instrText xml:space="preserve"> FORMTEXT </w:instrText>
      </w:r>
      <w:r w:rsidR="000258F8" w:rsidRPr="00322324">
        <w:rPr>
          <w:b/>
          <w:bCs/>
        </w:rPr>
      </w:r>
      <w:r w:rsidR="000258F8" w:rsidRPr="00322324">
        <w:rPr>
          <w:b/>
          <w:bCs/>
        </w:rPr>
        <w:fldChar w:fldCharType="separate"/>
      </w:r>
      <w:r w:rsidR="000258F8" w:rsidRPr="00322324">
        <w:rPr>
          <w:b/>
          <w:bCs/>
          <w:noProof/>
        </w:rPr>
        <w:t>{NAME OF ORGANIZATION}</w:t>
      </w:r>
      <w:r w:rsidR="000258F8" w:rsidRPr="00322324">
        <w:rPr>
          <w:b/>
          <w:bCs/>
        </w:rPr>
        <w:fldChar w:fldCharType="end"/>
      </w:r>
      <w:r w:rsidR="00E7032F">
        <w:t xml:space="preserve"> </w:t>
      </w:r>
      <w:r w:rsidR="00F263C1">
        <w:t xml:space="preserve">is a beneficiary or nominee referred to in paragraph </w:t>
      </w:r>
      <w:r w:rsidR="003B4A8E" w:rsidRPr="00E7032F">
        <w:fldChar w:fldCharType="begin"/>
      </w:r>
      <w:r w:rsidR="003B4A8E" w:rsidRPr="00E7032F">
        <w:instrText xml:space="preserve"> SYMBOL 61557\f wingdings \* MERGEFORMAT </w:instrText>
      </w:r>
      <w:r w:rsidR="003B4A8E" w:rsidRPr="00E7032F">
        <w:fldChar w:fldCharType="end"/>
      </w:r>
      <w:r w:rsidR="003B4A8E" w:rsidRPr="00E7032F">
        <w:t>(a)</w:t>
      </w:r>
      <w:r w:rsidR="003B4A8E" w:rsidRPr="00E7032F">
        <w:fldChar w:fldCharType="begin"/>
      </w:r>
      <w:r w:rsidR="003B4A8E" w:rsidRPr="00E7032F">
        <w:instrText xml:space="preserve"> SYMBOL 61557\f wingdings \* MERGEFORMAT </w:instrText>
      </w:r>
      <w:r w:rsidR="003B4A8E" w:rsidRPr="00E7032F">
        <w:fldChar w:fldCharType="end"/>
      </w:r>
      <w:r w:rsidR="003B4A8E" w:rsidRPr="00E7032F">
        <w:t>(a.1)</w:t>
      </w:r>
      <w:r w:rsidR="003B4A8E" w:rsidRPr="00E7032F">
        <w:fldChar w:fldCharType="begin"/>
      </w:r>
      <w:r w:rsidR="003B4A8E" w:rsidRPr="00E7032F">
        <w:instrText xml:space="preserve"> SYMBOL 61557\f wingdings \* MERGEFORMAT </w:instrText>
      </w:r>
      <w:r w:rsidR="003B4A8E" w:rsidRPr="00E7032F">
        <w:fldChar w:fldCharType="end"/>
      </w:r>
      <w:r w:rsidR="003B4A8E" w:rsidRPr="00E7032F">
        <w:t>(b)</w:t>
      </w:r>
      <w:r w:rsidR="003B4A8E" w:rsidRPr="00E7032F">
        <w:fldChar w:fldCharType="begin"/>
      </w:r>
      <w:r w:rsidR="003B4A8E" w:rsidRPr="00E7032F">
        <w:instrText xml:space="preserve"> SYMBOL 61557\f wingdings \* MERGEFORMAT </w:instrText>
      </w:r>
      <w:r w:rsidR="003B4A8E" w:rsidRPr="00E7032F">
        <w:fldChar w:fldCharType="end"/>
      </w:r>
      <w:r w:rsidR="003B4A8E" w:rsidRPr="00E7032F">
        <w:t xml:space="preserve">(c) </w:t>
      </w:r>
      <w:r w:rsidR="00F263C1">
        <w:t xml:space="preserve"> of section 131 of the </w:t>
      </w:r>
      <w:r w:rsidR="00F263C1" w:rsidRPr="00E7032F">
        <w:rPr>
          <w:i/>
          <w:iCs/>
        </w:rPr>
        <w:t>Wills, Estates and Succession Act</w:t>
      </w:r>
      <w:r w:rsidR="00F263C1">
        <w:t>. I am the</w:t>
      </w:r>
      <w:r w:rsidR="00E7032F">
        <w:t xml:space="preserve"> </w:t>
      </w:r>
      <w:r w:rsidR="004D439E">
        <w:fldChar w:fldCharType="begin">
          <w:ffData>
            <w:name w:val="Text6"/>
            <w:enabled/>
            <w:calcOnExit w:val="0"/>
            <w:textInput>
              <w:default w:val="{Organizational title}"/>
              <w:format w:val="FIRST CAPITAL"/>
            </w:textInput>
          </w:ffData>
        </w:fldChar>
      </w:r>
      <w:r w:rsidR="004D439E">
        <w:instrText xml:space="preserve"> FORMTEXT </w:instrText>
      </w:r>
      <w:r w:rsidR="004D439E">
        <w:fldChar w:fldCharType="separate"/>
      </w:r>
      <w:r w:rsidR="004D439E">
        <w:rPr>
          <w:noProof/>
        </w:rPr>
        <w:t>{Organizational title}</w:t>
      </w:r>
      <w:r w:rsidR="004D439E">
        <w:fldChar w:fldCharType="end"/>
      </w:r>
      <w:r w:rsidR="00F263C1">
        <w:t xml:space="preserve"> of </w:t>
      </w:r>
      <w:r w:rsidR="000258F8" w:rsidRPr="00322324">
        <w:rPr>
          <w:b/>
          <w:bCs/>
        </w:rPr>
        <w:fldChar w:fldCharType="begin">
          <w:ffData>
            <w:name w:val=""/>
            <w:enabled/>
            <w:calcOnExit w:val="0"/>
            <w:textInput>
              <w:default w:val="{NAME OF ORGANIZATION}"/>
              <w:format w:val="UPPERCASE"/>
            </w:textInput>
          </w:ffData>
        </w:fldChar>
      </w:r>
      <w:r w:rsidR="000258F8" w:rsidRPr="00322324">
        <w:rPr>
          <w:b/>
          <w:bCs/>
        </w:rPr>
        <w:instrText xml:space="preserve"> FORMTEXT </w:instrText>
      </w:r>
      <w:r w:rsidR="000258F8" w:rsidRPr="00322324">
        <w:rPr>
          <w:b/>
          <w:bCs/>
        </w:rPr>
      </w:r>
      <w:r w:rsidR="000258F8" w:rsidRPr="00322324">
        <w:rPr>
          <w:b/>
          <w:bCs/>
        </w:rPr>
        <w:fldChar w:fldCharType="separate"/>
      </w:r>
      <w:r w:rsidR="000258F8" w:rsidRPr="00322324">
        <w:rPr>
          <w:b/>
          <w:bCs/>
          <w:noProof/>
        </w:rPr>
        <w:t>{NAME OF ORGANIZATION}</w:t>
      </w:r>
      <w:r w:rsidR="000258F8" w:rsidRPr="00322324">
        <w:rPr>
          <w:b/>
          <w:bCs/>
        </w:rPr>
        <w:fldChar w:fldCharType="end"/>
      </w:r>
      <w:r w:rsidR="00E7032F">
        <w:t xml:space="preserve"> </w:t>
      </w:r>
      <w:r w:rsidR="00F263C1">
        <w:t xml:space="preserve">and I am authorized by </w:t>
      </w:r>
      <w:r w:rsidR="000258F8" w:rsidRPr="003B4A8E">
        <w:rPr>
          <w:b/>
          <w:bCs/>
        </w:rPr>
        <w:fldChar w:fldCharType="begin">
          <w:ffData>
            <w:name w:val=""/>
            <w:enabled/>
            <w:calcOnExit w:val="0"/>
            <w:textInput>
              <w:default w:val="{NAME OF ORGANIZATION}"/>
              <w:format w:val="UPPERCASE"/>
            </w:textInput>
          </w:ffData>
        </w:fldChar>
      </w:r>
      <w:r w:rsidR="000258F8" w:rsidRPr="003B4A8E">
        <w:rPr>
          <w:b/>
          <w:bCs/>
        </w:rPr>
        <w:instrText xml:space="preserve"> FORMTEXT </w:instrText>
      </w:r>
      <w:r w:rsidR="000258F8" w:rsidRPr="003B4A8E">
        <w:rPr>
          <w:b/>
          <w:bCs/>
        </w:rPr>
      </w:r>
      <w:r w:rsidR="000258F8" w:rsidRPr="003B4A8E">
        <w:rPr>
          <w:b/>
          <w:bCs/>
        </w:rPr>
        <w:fldChar w:fldCharType="separate"/>
      </w:r>
      <w:r w:rsidR="000258F8" w:rsidRPr="003B4A8E">
        <w:rPr>
          <w:b/>
          <w:bCs/>
          <w:noProof/>
        </w:rPr>
        <w:t>{NAME OF ORGANIZATION}</w:t>
      </w:r>
      <w:r w:rsidR="000258F8" w:rsidRPr="003B4A8E">
        <w:rPr>
          <w:b/>
          <w:bCs/>
        </w:rPr>
        <w:fldChar w:fldCharType="end"/>
      </w:r>
      <w:r w:rsidR="00F263C1">
        <w:t xml:space="preserve"> to swear this affidavit on </w:t>
      </w:r>
      <w:r w:rsidR="000258F8" w:rsidRPr="003B4A8E">
        <w:rPr>
          <w:b/>
          <w:bCs/>
        </w:rPr>
        <w:fldChar w:fldCharType="begin">
          <w:ffData>
            <w:name w:val=""/>
            <w:enabled/>
            <w:calcOnExit w:val="0"/>
            <w:textInput>
              <w:default w:val="{NAME OF ORGANIZATION}"/>
              <w:format w:val="UPPERCASE"/>
            </w:textInput>
          </w:ffData>
        </w:fldChar>
      </w:r>
      <w:r w:rsidR="000258F8" w:rsidRPr="003B4A8E">
        <w:rPr>
          <w:b/>
          <w:bCs/>
        </w:rPr>
        <w:instrText xml:space="preserve"> FORMTEXT </w:instrText>
      </w:r>
      <w:r w:rsidR="000258F8" w:rsidRPr="003B4A8E">
        <w:rPr>
          <w:b/>
          <w:bCs/>
        </w:rPr>
      </w:r>
      <w:r w:rsidR="000258F8" w:rsidRPr="003B4A8E">
        <w:rPr>
          <w:b/>
          <w:bCs/>
        </w:rPr>
        <w:fldChar w:fldCharType="separate"/>
      </w:r>
      <w:r w:rsidR="000258F8" w:rsidRPr="003B4A8E">
        <w:rPr>
          <w:b/>
          <w:bCs/>
          <w:noProof/>
        </w:rPr>
        <w:t>{NAME OF ORGANIZATION}</w:t>
      </w:r>
      <w:r w:rsidR="000258F8" w:rsidRPr="003B4A8E">
        <w:rPr>
          <w:b/>
          <w:bCs/>
        </w:rPr>
        <w:fldChar w:fldCharType="end"/>
      </w:r>
      <w:r w:rsidR="00F263C1">
        <w:t>’s behalf as applicant.</w:t>
      </w:r>
    </w:p>
    <w:p w14:paraId="38AB14EB" w14:textId="15776AE6" w:rsidR="00F263C1" w:rsidRDefault="00020752" w:rsidP="00F263C1">
      <w:pPr>
        <w:pStyle w:val="Heading1"/>
      </w:pPr>
      <w:r>
        <w:fldChar w:fldCharType="begin">
          <w:ffData>
            <w:name w:val=""/>
            <w:enabled/>
            <w:calcOnExit w:val="0"/>
            <w:textInput>
              <w:default w:val="{Addition to paragraph 2}"/>
            </w:textInput>
          </w:ffData>
        </w:fldChar>
      </w:r>
      <w:r>
        <w:instrText xml:space="preserve"> FORMTEXT </w:instrText>
      </w:r>
      <w:r>
        <w:fldChar w:fldCharType="separate"/>
      </w:r>
      <w:r>
        <w:rPr>
          <w:noProof/>
        </w:rPr>
        <w:t>{Addition to paragraph 2}</w:t>
      </w:r>
      <w:r>
        <w:fldChar w:fldCharType="end"/>
      </w:r>
      <w:r w:rsidR="00025C0B" w:rsidRPr="004D439E">
        <w:fldChar w:fldCharType="begin">
          <w:ffData>
            <w:name w:val="Check1"/>
            <w:enabled/>
            <w:calcOnExit w:val="0"/>
            <w:checkBox>
              <w:sizeAuto/>
              <w:default w:val="0"/>
            </w:checkBox>
          </w:ffData>
        </w:fldChar>
      </w:r>
      <w:r w:rsidR="00025C0B" w:rsidRPr="004D439E">
        <w:instrText xml:space="preserve"> FORMCHECKBOX </w:instrText>
      </w:r>
      <w:r w:rsidR="00000000">
        <w:fldChar w:fldCharType="separate"/>
      </w:r>
      <w:r w:rsidR="00025C0B" w:rsidRPr="004D439E">
        <w:fldChar w:fldCharType="end"/>
      </w:r>
      <w:r w:rsidR="00154E77">
        <w:fldChar w:fldCharType="begin"/>
      </w:r>
      <w:r w:rsidR="00154E77">
        <w:instrText xml:space="preserve"> SYMBOL 61557\f wingdings \* MERGEFORMAT </w:instrText>
      </w:r>
      <w:r w:rsidR="00154E77">
        <w:fldChar w:fldCharType="end"/>
      </w:r>
      <w:r w:rsidR="00154E77" w:rsidRPr="00154E77">
        <w:rPr>
          <w:i/>
          <w:iCs/>
          <w:highlight w:val="yellow"/>
        </w:rPr>
        <w:t>[Insert this paragraph when the applicant is a person]</w:t>
      </w:r>
      <w:r w:rsidR="00154E77">
        <w:t xml:space="preserve"> </w:t>
      </w:r>
      <w:r w:rsidR="00F263C1" w:rsidRPr="004D439E">
        <w:t xml:space="preserve">My relationship to the deceased is </w:t>
      </w:r>
      <w:r w:rsidR="004D439E">
        <w:fldChar w:fldCharType="begin">
          <w:ffData>
            <w:name w:val=""/>
            <w:enabled/>
            <w:calcOnExit w:val="0"/>
            <w:textInput>
              <w:default w:val="{state your relationship}"/>
            </w:textInput>
          </w:ffData>
        </w:fldChar>
      </w:r>
      <w:r w:rsidR="004D439E">
        <w:instrText xml:space="preserve"> FORMTEXT </w:instrText>
      </w:r>
      <w:r w:rsidR="004D439E">
        <w:fldChar w:fldCharType="separate"/>
      </w:r>
      <w:r w:rsidR="004D439E">
        <w:rPr>
          <w:noProof/>
        </w:rPr>
        <w:t>{state your relationship}</w:t>
      </w:r>
      <w:r w:rsidR="004D439E">
        <w:fldChar w:fldCharType="end"/>
      </w:r>
      <w:r w:rsidR="004D439E">
        <w:t>.</w:t>
      </w:r>
    </w:p>
    <w:p w14:paraId="164E4D0C" w14:textId="4E84EA0E" w:rsidR="00F263C1" w:rsidRDefault="00025C0B" w:rsidP="00F263C1">
      <w:pPr>
        <w:pStyle w:val="Heading1"/>
      </w:pPr>
      <w:r w:rsidRPr="004D439E">
        <w:fldChar w:fldCharType="begin">
          <w:ffData>
            <w:name w:val=""/>
            <w:enabled/>
            <w:calcOnExit w:val="0"/>
            <w:textInput>
              <w:default w:val="{Optional paragraph 2}"/>
            </w:textInput>
          </w:ffData>
        </w:fldChar>
      </w:r>
      <w:r w:rsidRPr="004D439E">
        <w:instrText xml:space="preserve"> FORMTEXT </w:instrText>
      </w:r>
      <w:r w:rsidRPr="004D439E">
        <w:fldChar w:fldCharType="separate"/>
      </w:r>
      <w:r w:rsidRPr="004D439E">
        <w:rPr>
          <w:noProof/>
        </w:rPr>
        <w:t>{Optional paragraph 2}</w:t>
      </w:r>
      <w:r w:rsidRPr="004D439E">
        <w:fldChar w:fldCharType="end"/>
      </w:r>
      <w:r w:rsidRPr="004D439E">
        <w:fldChar w:fldCharType="begin">
          <w:ffData>
            <w:name w:val="Check1"/>
            <w:enabled/>
            <w:calcOnExit w:val="0"/>
            <w:checkBox>
              <w:sizeAuto/>
              <w:default w:val="0"/>
            </w:checkBox>
          </w:ffData>
        </w:fldChar>
      </w:r>
      <w:r w:rsidRPr="004D439E">
        <w:instrText xml:space="preserve"> FORMCHECKBOX </w:instrText>
      </w:r>
      <w:r w:rsidR="00000000">
        <w:fldChar w:fldCharType="separate"/>
      </w:r>
      <w:r w:rsidRPr="004D439E">
        <w:fldChar w:fldCharType="end"/>
      </w:r>
      <w:r w:rsidR="004D439E">
        <w:t xml:space="preserve"> </w:t>
      </w:r>
      <w:r w:rsidR="000258F8" w:rsidRPr="00322324">
        <w:rPr>
          <w:b/>
          <w:bCs/>
        </w:rPr>
        <w:fldChar w:fldCharType="begin">
          <w:ffData>
            <w:name w:val=""/>
            <w:enabled/>
            <w:calcOnExit w:val="0"/>
            <w:textInput>
              <w:default w:val="{NAME OF ORGANIZATION}"/>
              <w:format w:val="UPPERCASE"/>
            </w:textInput>
          </w:ffData>
        </w:fldChar>
      </w:r>
      <w:r w:rsidR="000258F8" w:rsidRPr="00322324">
        <w:rPr>
          <w:b/>
          <w:bCs/>
        </w:rPr>
        <w:instrText xml:space="preserve"> FORMTEXT </w:instrText>
      </w:r>
      <w:r w:rsidR="000258F8" w:rsidRPr="00322324">
        <w:rPr>
          <w:b/>
          <w:bCs/>
        </w:rPr>
      </w:r>
      <w:r w:rsidR="000258F8" w:rsidRPr="00322324">
        <w:rPr>
          <w:b/>
          <w:bCs/>
        </w:rPr>
        <w:fldChar w:fldCharType="separate"/>
      </w:r>
      <w:r w:rsidR="000258F8" w:rsidRPr="00322324">
        <w:rPr>
          <w:b/>
          <w:bCs/>
          <w:noProof/>
        </w:rPr>
        <w:t>{NAME OF ORGANIZATION}</w:t>
      </w:r>
      <w:r w:rsidR="000258F8" w:rsidRPr="00322324">
        <w:rPr>
          <w:b/>
          <w:bCs/>
        </w:rPr>
        <w:fldChar w:fldCharType="end"/>
      </w:r>
      <w:r w:rsidR="00F263C1">
        <w:t xml:space="preserve">’s relationship to the deceased is </w:t>
      </w:r>
      <w:r w:rsidR="004D439E">
        <w:fldChar w:fldCharType="begin">
          <w:ffData>
            <w:name w:val="Text7"/>
            <w:enabled/>
            <w:calcOnExit w:val="0"/>
            <w:textInput>
              <w:default w:val="{state the organization’s relationship}"/>
            </w:textInput>
          </w:ffData>
        </w:fldChar>
      </w:r>
      <w:r w:rsidR="004D439E">
        <w:instrText xml:space="preserve"> FORMTEXT </w:instrText>
      </w:r>
      <w:r w:rsidR="004D439E">
        <w:fldChar w:fldCharType="separate"/>
      </w:r>
      <w:r w:rsidR="004D439E">
        <w:rPr>
          <w:noProof/>
        </w:rPr>
        <w:t>{state the organization’s relationship}</w:t>
      </w:r>
      <w:r w:rsidR="004D439E">
        <w:fldChar w:fldCharType="end"/>
      </w:r>
      <w:r w:rsidR="00F263C1">
        <w:t>.</w:t>
      </w:r>
      <w:r w:rsidR="000258F8">
        <w:t xml:space="preserve"> </w:t>
      </w:r>
      <w:r w:rsidR="00F263C1">
        <w:t xml:space="preserve"> I am the </w:t>
      </w:r>
      <w:r w:rsidR="00154E77">
        <w:t xml:space="preserve"> </w:t>
      </w:r>
      <w:r w:rsidR="00154E77">
        <w:fldChar w:fldCharType="begin">
          <w:ffData>
            <w:name w:val="Text6"/>
            <w:enabled/>
            <w:calcOnExit w:val="0"/>
            <w:textInput>
              <w:default w:val="{Organizational title}"/>
              <w:format w:val="FIRST CAPITAL"/>
            </w:textInput>
          </w:ffData>
        </w:fldChar>
      </w:r>
      <w:r w:rsidR="00154E77">
        <w:instrText xml:space="preserve"> FORMTEXT </w:instrText>
      </w:r>
      <w:r w:rsidR="00154E77">
        <w:fldChar w:fldCharType="separate"/>
      </w:r>
      <w:r w:rsidR="00154E77">
        <w:rPr>
          <w:noProof/>
        </w:rPr>
        <w:t>{Organizational title}</w:t>
      </w:r>
      <w:r w:rsidR="00154E77">
        <w:fldChar w:fldCharType="end"/>
      </w:r>
      <w:r w:rsidR="00F263C1">
        <w:t xml:space="preserve"> of </w:t>
      </w:r>
      <w:r w:rsidR="00154E77" w:rsidRPr="00322324">
        <w:rPr>
          <w:b/>
          <w:bCs/>
        </w:rPr>
        <w:fldChar w:fldCharType="begin">
          <w:ffData>
            <w:name w:val=""/>
            <w:enabled/>
            <w:calcOnExit w:val="0"/>
            <w:textInput>
              <w:default w:val="{NAME OF ORGANIZATION}"/>
              <w:format w:val="UPPERCASE"/>
            </w:textInput>
          </w:ffData>
        </w:fldChar>
      </w:r>
      <w:r w:rsidR="00154E77" w:rsidRPr="00322324">
        <w:rPr>
          <w:b/>
          <w:bCs/>
        </w:rPr>
        <w:instrText xml:space="preserve"> FORMTEXT </w:instrText>
      </w:r>
      <w:r w:rsidR="00154E77" w:rsidRPr="00322324">
        <w:rPr>
          <w:b/>
          <w:bCs/>
        </w:rPr>
      </w:r>
      <w:r w:rsidR="00154E77" w:rsidRPr="00322324">
        <w:rPr>
          <w:b/>
          <w:bCs/>
        </w:rPr>
        <w:fldChar w:fldCharType="separate"/>
      </w:r>
      <w:r w:rsidR="00154E77" w:rsidRPr="00322324">
        <w:rPr>
          <w:b/>
          <w:bCs/>
          <w:noProof/>
        </w:rPr>
        <w:t>{NAME OF ORGANIZATION}</w:t>
      </w:r>
      <w:r w:rsidR="00154E77" w:rsidRPr="00322324">
        <w:rPr>
          <w:b/>
          <w:bCs/>
        </w:rPr>
        <w:fldChar w:fldCharType="end"/>
      </w:r>
      <w:r w:rsidR="00154E77">
        <w:t xml:space="preserve"> </w:t>
      </w:r>
      <w:r w:rsidR="00F263C1">
        <w:t xml:space="preserve">and I am authorized by </w:t>
      </w:r>
      <w:r w:rsidR="0028429A" w:rsidRPr="00322324">
        <w:rPr>
          <w:b/>
          <w:bCs/>
        </w:rPr>
        <w:fldChar w:fldCharType="begin">
          <w:ffData>
            <w:name w:val=""/>
            <w:enabled/>
            <w:calcOnExit w:val="0"/>
            <w:textInput>
              <w:default w:val="{NAME OF ORGANIZATION}"/>
              <w:format w:val="UPPERCASE"/>
            </w:textInput>
          </w:ffData>
        </w:fldChar>
      </w:r>
      <w:r w:rsidR="0028429A" w:rsidRPr="00322324">
        <w:rPr>
          <w:b/>
          <w:bCs/>
        </w:rPr>
        <w:instrText xml:space="preserve"> FORMTEXT </w:instrText>
      </w:r>
      <w:r w:rsidR="0028429A" w:rsidRPr="00322324">
        <w:rPr>
          <w:b/>
          <w:bCs/>
        </w:rPr>
      </w:r>
      <w:r w:rsidR="0028429A" w:rsidRPr="00322324">
        <w:rPr>
          <w:b/>
          <w:bCs/>
        </w:rPr>
        <w:fldChar w:fldCharType="separate"/>
      </w:r>
      <w:r w:rsidR="0028429A" w:rsidRPr="00322324">
        <w:rPr>
          <w:b/>
          <w:bCs/>
          <w:noProof/>
        </w:rPr>
        <w:t>{NAME OF ORGANIZATION}</w:t>
      </w:r>
      <w:r w:rsidR="0028429A" w:rsidRPr="00322324">
        <w:rPr>
          <w:b/>
          <w:bCs/>
        </w:rPr>
        <w:fldChar w:fldCharType="end"/>
      </w:r>
      <w:r w:rsidR="00F263C1">
        <w:t xml:space="preserve"> to swear this affidavit on </w:t>
      </w:r>
      <w:r w:rsidR="0028429A" w:rsidRPr="00322324">
        <w:rPr>
          <w:b/>
          <w:bCs/>
        </w:rPr>
        <w:fldChar w:fldCharType="begin">
          <w:ffData>
            <w:name w:val=""/>
            <w:enabled/>
            <w:calcOnExit w:val="0"/>
            <w:textInput>
              <w:default w:val="{NAME OF ORGANIZATION}"/>
              <w:format w:val="UPPERCASE"/>
            </w:textInput>
          </w:ffData>
        </w:fldChar>
      </w:r>
      <w:r w:rsidR="0028429A" w:rsidRPr="00322324">
        <w:rPr>
          <w:b/>
          <w:bCs/>
        </w:rPr>
        <w:instrText xml:space="preserve"> FORMTEXT </w:instrText>
      </w:r>
      <w:r w:rsidR="0028429A" w:rsidRPr="00322324">
        <w:rPr>
          <w:b/>
          <w:bCs/>
        </w:rPr>
      </w:r>
      <w:r w:rsidR="0028429A" w:rsidRPr="00322324">
        <w:rPr>
          <w:b/>
          <w:bCs/>
        </w:rPr>
        <w:fldChar w:fldCharType="separate"/>
      </w:r>
      <w:r w:rsidR="0028429A" w:rsidRPr="00322324">
        <w:rPr>
          <w:b/>
          <w:bCs/>
          <w:noProof/>
        </w:rPr>
        <w:t>{NAME OF ORGANIZATION}</w:t>
      </w:r>
      <w:r w:rsidR="0028429A" w:rsidRPr="00322324">
        <w:rPr>
          <w:b/>
          <w:bCs/>
        </w:rPr>
        <w:fldChar w:fldCharType="end"/>
      </w:r>
      <w:r w:rsidR="00F263C1">
        <w:t>’s behalf as applicant.</w:t>
      </w:r>
    </w:p>
    <w:p w14:paraId="54EE7862" w14:textId="4410C703" w:rsidR="00F263C1" w:rsidRPr="004D439E" w:rsidRDefault="004D439E" w:rsidP="004D439E">
      <w:pPr>
        <w:pStyle w:val="Heading1"/>
        <w:numPr>
          <w:ilvl w:val="0"/>
          <w:numId w:val="0"/>
        </w:numPr>
        <w:rPr>
          <w:i/>
          <w:iCs/>
          <w:sz w:val="22"/>
          <w:szCs w:val="18"/>
        </w:rPr>
      </w:pPr>
      <w:r>
        <w:fldChar w:fldCharType="begin"/>
      </w:r>
      <w:r>
        <w:instrText xml:space="preserve"> SYMBOL 61557\f wingdings \* MERGEFORMAT </w:instrText>
      </w:r>
      <w:r>
        <w:fldChar w:fldCharType="end"/>
      </w:r>
      <w:r w:rsidR="00F263C1" w:rsidRPr="004D439E">
        <w:rPr>
          <w:i/>
          <w:iCs/>
          <w:sz w:val="22"/>
          <w:szCs w:val="18"/>
          <w:highlight w:val="yellow"/>
        </w:rPr>
        <w:t>[Check whichever one of the immediately following 2 boxes is correct.]</w:t>
      </w:r>
    </w:p>
    <w:p w14:paraId="5B8D3C30" w14:textId="64F80A26" w:rsidR="00F263C1" w:rsidRDefault="00025C0B" w:rsidP="00F263C1">
      <w:pPr>
        <w:pStyle w:val="Heading1"/>
      </w:pPr>
      <w:r w:rsidRPr="00A501B4">
        <w:fldChar w:fldCharType="begin">
          <w:ffData>
            <w:name w:val=""/>
            <w:enabled/>
            <w:calcOnExit w:val="0"/>
            <w:textInput>
              <w:default w:val="{Optional paragraph 3}"/>
            </w:textInput>
          </w:ffData>
        </w:fldChar>
      </w:r>
      <w:r w:rsidRPr="00A501B4">
        <w:instrText xml:space="preserve"> FORMTEXT </w:instrText>
      </w:r>
      <w:r w:rsidRPr="00A501B4">
        <w:fldChar w:fldCharType="separate"/>
      </w:r>
      <w:r w:rsidRPr="00A501B4">
        <w:rPr>
          <w:noProof/>
        </w:rPr>
        <w:t>{Optional paragraph 3}</w:t>
      </w:r>
      <w:r w:rsidRPr="00A501B4">
        <w:fldChar w:fldCharType="end"/>
      </w:r>
      <w:r w:rsidRPr="00A501B4">
        <w:fldChar w:fldCharType="begin">
          <w:ffData>
            <w:name w:val="Check1"/>
            <w:enabled/>
            <w:calcOnExit w:val="0"/>
            <w:checkBox>
              <w:sizeAuto/>
              <w:default w:val="0"/>
            </w:checkBox>
          </w:ffData>
        </w:fldChar>
      </w:r>
      <w:r w:rsidRPr="00A501B4">
        <w:instrText xml:space="preserve"> FORMCHECKBOX </w:instrText>
      </w:r>
      <w:r w:rsidR="00000000">
        <w:fldChar w:fldCharType="separate"/>
      </w:r>
      <w:r w:rsidRPr="00A501B4">
        <w:fldChar w:fldCharType="end"/>
      </w:r>
      <w:r w:rsidRPr="00A501B4">
        <w:t xml:space="preserve"> </w:t>
      </w:r>
      <w:r w:rsidR="00F263C1" w:rsidRPr="00A501B4">
        <w:t>I am not obliged under Rule 25-3 (11) to deliver a filed copy of</w:t>
      </w:r>
      <w:r w:rsidR="00F263C1">
        <w:t xml:space="preserve"> this submission for estate grant to the Public Guardian and Trustee.</w:t>
      </w:r>
    </w:p>
    <w:p w14:paraId="544AEF8D" w14:textId="1AAA32BE" w:rsidR="00F263C1" w:rsidRDefault="00025C0B" w:rsidP="00F263C1">
      <w:pPr>
        <w:pStyle w:val="Heading1"/>
      </w:pPr>
      <w:r w:rsidRPr="00A501B4">
        <w:fldChar w:fldCharType="begin">
          <w:ffData>
            <w:name w:val=""/>
            <w:enabled/>
            <w:calcOnExit w:val="0"/>
            <w:textInput>
              <w:default w:val="{Optional paragraph 3}"/>
            </w:textInput>
          </w:ffData>
        </w:fldChar>
      </w:r>
      <w:r w:rsidRPr="00A501B4">
        <w:instrText xml:space="preserve"> FORMTEXT </w:instrText>
      </w:r>
      <w:r w:rsidRPr="00A501B4">
        <w:fldChar w:fldCharType="separate"/>
      </w:r>
      <w:r w:rsidRPr="00A501B4">
        <w:rPr>
          <w:noProof/>
        </w:rPr>
        <w:t>{Optional paragraph 3}</w:t>
      </w:r>
      <w:r w:rsidRPr="00A501B4">
        <w:fldChar w:fldCharType="end"/>
      </w:r>
      <w:r w:rsidRPr="00A501B4">
        <w:fldChar w:fldCharType="begin">
          <w:ffData>
            <w:name w:val="Check1"/>
            <w:enabled/>
            <w:calcOnExit w:val="0"/>
            <w:checkBox>
              <w:sizeAuto/>
              <w:default w:val="0"/>
            </w:checkBox>
          </w:ffData>
        </w:fldChar>
      </w:r>
      <w:r w:rsidRPr="00A501B4">
        <w:instrText xml:space="preserve"> FORMCHECKBOX </w:instrText>
      </w:r>
      <w:r w:rsidR="00000000">
        <w:fldChar w:fldCharType="separate"/>
      </w:r>
      <w:r w:rsidRPr="00A501B4">
        <w:fldChar w:fldCharType="end"/>
      </w:r>
      <w:r w:rsidR="00F263C1" w:rsidRPr="00A501B4">
        <w:t xml:space="preserve"> I am obliged under Rule 25-3 (11) to deliver a filed copy of this</w:t>
      </w:r>
      <w:r w:rsidR="00F263C1">
        <w:t xml:space="preserve"> submission for estate grant to the Public Guardian and Trustee.</w:t>
      </w:r>
    </w:p>
    <w:p w14:paraId="59D4E690" w14:textId="35B71C50" w:rsidR="00F263C1" w:rsidRDefault="0028429A" w:rsidP="00F263C1">
      <w:pPr>
        <w:pStyle w:val="Heading1"/>
      </w:pPr>
      <w:r>
        <w:lastRenderedPageBreak/>
        <w:fldChar w:fldCharType="begin">
          <w:ffData>
            <w:name w:val=""/>
            <w:enabled/>
            <w:calcOnExit w:val="0"/>
            <w:textInput>
              <w:default w:val="{Paragraph 4}"/>
            </w:textInput>
          </w:ffData>
        </w:fldChar>
      </w:r>
      <w:r>
        <w:instrText xml:space="preserve"> FORMTEXT </w:instrText>
      </w:r>
      <w:r>
        <w:fldChar w:fldCharType="separate"/>
      </w:r>
      <w:r>
        <w:rPr>
          <w:noProof/>
        </w:rPr>
        <w:t>{Paragraph 4}</w:t>
      </w:r>
      <w:r>
        <w:fldChar w:fldCharType="end"/>
      </w:r>
      <w:r w:rsidR="00025C0B" w:rsidRPr="00A501B4">
        <w:fldChar w:fldCharType="begin">
          <w:ffData>
            <w:name w:val="Check1"/>
            <w:enabled/>
            <w:calcOnExit w:val="0"/>
            <w:checkBox>
              <w:sizeAuto/>
              <w:default w:val="0"/>
            </w:checkBox>
          </w:ffData>
        </w:fldChar>
      </w:r>
      <w:r w:rsidR="00025C0B" w:rsidRPr="00A501B4">
        <w:instrText xml:space="preserve"> FORMCHECKBOX </w:instrText>
      </w:r>
      <w:r w:rsidR="00000000">
        <w:fldChar w:fldCharType="separate"/>
      </w:r>
      <w:r w:rsidR="00025C0B" w:rsidRPr="00A501B4">
        <w:fldChar w:fldCharType="end"/>
      </w:r>
      <w:r w:rsidR="00F263C1" w:rsidRPr="00A501B4">
        <w:t xml:space="preserve">A certificate from the chief executive officer under the </w:t>
      </w:r>
      <w:r w:rsidR="00F263C1" w:rsidRPr="00A501B4">
        <w:rPr>
          <w:i/>
          <w:iCs/>
        </w:rPr>
        <w:t>Vital Statistics Act</w:t>
      </w:r>
      <w:r w:rsidR="00F263C1">
        <w:t xml:space="preserve"> indicating the results of a search for </w:t>
      </w:r>
      <w:proofErr w:type="gramStart"/>
      <w:r w:rsidR="00F263C1">
        <w:t>a wills</w:t>
      </w:r>
      <w:proofErr w:type="gramEnd"/>
      <w:r w:rsidR="00F263C1">
        <w:t xml:space="preserve"> notice filed by or on behalf of the deceased is filed with this application, and the certificate indicates that</w:t>
      </w:r>
    </w:p>
    <w:p w14:paraId="579E0332" w14:textId="6FC397DC" w:rsidR="00F263C1" w:rsidRDefault="00A501B4" w:rsidP="00A501B4">
      <w:pPr>
        <w:pStyle w:val="Heading1"/>
        <w:numPr>
          <w:ilvl w:val="0"/>
          <w:numId w:val="0"/>
        </w:numPr>
      </w:pPr>
      <w:r>
        <w:fldChar w:fldCharType="begin"/>
      </w:r>
      <w:r>
        <w:instrText xml:space="preserve"> SYMBOL 61557\f wingdings \* MERGEFORMAT </w:instrText>
      </w:r>
      <w:r>
        <w:fldChar w:fldCharType="end"/>
      </w:r>
      <w:r w:rsidR="00F263C1" w:rsidRPr="00A501B4">
        <w:rPr>
          <w:i/>
          <w:iCs/>
          <w:sz w:val="22"/>
          <w:szCs w:val="18"/>
          <w:highlight w:val="yellow"/>
        </w:rPr>
        <w:t>[Check whichever one of the immediately following 2 boxes is correct.]</w:t>
      </w:r>
    </w:p>
    <w:p w14:paraId="63ED69AE" w14:textId="75A09102" w:rsidR="00F263C1" w:rsidRDefault="00424794" w:rsidP="0045328A">
      <w:pPr>
        <w:pStyle w:val="Heading1"/>
        <w:numPr>
          <w:ilvl w:val="0"/>
          <w:numId w:val="0"/>
        </w:numPr>
        <w:spacing w:before="120"/>
        <w:ind w:left="144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t xml:space="preserve"> </w:t>
      </w:r>
      <w:r w:rsidR="00B14426">
        <w:tab/>
      </w:r>
      <w:r w:rsidR="00F263C1">
        <w:t>no wills notice has been filed in relation to a testamentary document that is dated later than the date of the will included with this application.</w:t>
      </w:r>
    </w:p>
    <w:p w14:paraId="25FC3438" w14:textId="4CC5EE39" w:rsidR="00F263C1" w:rsidRDefault="00424794" w:rsidP="0045328A">
      <w:pPr>
        <w:pStyle w:val="Heading1"/>
        <w:numPr>
          <w:ilvl w:val="0"/>
          <w:numId w:val="0"/>
        </w:numPr>
        <w:spacing w:before="120"/>
        <w:ind w:left="1440"/>
      </w:pPr>
      <w:r>
        <w:fldChar w:fldCharType="begin">
          <w:ffData>
            <w:name w:val="Check5"/>
            <w:enabled/>
            <w:calcOnExit w:val="0"/>
            <w:checkBox>
              <w:sizeAuto/>
              <w:default w:val="0"/>
            </w:checkBox>
          </w:ffData>
        </w:fldChar>
      </w:r>
      <w:r>
        <w:instrText xml:space="preserve"> FORMCHECKBOX </w:instrText>
      </w:r>
      <w:r w:rsidR="00000000">
        <w:fldChar w:fldCharType="separate"/>
      </w:r>
      <w:r>
        <w:fldChar w:fldCharType="end"/>
      </w:r>
      <w:r w:rsidR="00F263C1">
        <w:t xml:space="preserve"> </w:t>
      </w:r>
      <w:r w:rsidR="00B14426">
        <w:tab/>
      </w:r>
      <w:r w:rsidR="00F263C1">
        <w:t>no wills notice has been filed at all</w:t>
      </w:r>
      <w:r w:rsidR="00020752">
        <w:t>.</w:t>
      </w:r>
    </w:p>
    <w:bookmarkStart w:id="1" w:name="_Hlk87555245"/>
    <w:p w14:paraId="03BF4B8D" w14:textId="77777777" w:rsidR="00E0535F" w:rsidRDefault="00E0535F">
      <w:pPr>
        <w:pStyle w:val="Heading1"/>
      </w:pPr>
      <w:r>
        <w:fldChar w:fldCharType="begin">
          <w:ffData>
            <w:name w:val=""/>
            <w:enabled/>
            <w:calcOnExit w:val="0"/>
            <w:textInput>
              <w:default w:val="{Paragraph 5}"/>
            </w:textInput>
          </w:ffData>
        </w:fldChar>
      </w:r>
      <w:r>
        <w:instrText xml:space="preserve"> FORMTEXT </w:instrText>
      </w:r>
      <w:r>
        <w:fldChar w:fldCharType="separate"/>
      </w:r>
      <w:r>
        <w:rPr>
          <w:noProof/>
        </w:rPr>
        <w:t>{Paragraph 5}</w:t>
      </w:r>
      <w:r>
        <w:fldChar w:fldCharType="end"/>
      </w:r>
      <w:r>
        <w:t xml:space="preserve">I am satisfied that a diligent search for a testamentary document of the deceased has been made in each place that could reasonably be considered to be a place where a testamentary document may be found, including, without limitation, in all places </w:t>
      </w:r>
      <w:r w:rsidR="00E43D1D">
        <w:t xml:space="preserve">both physical and electronic </w:t>
      </w:r>
      <w:r>
        <w:t xml:space="preserve">where the deceased usually kept his or her </w:t>
      </w:r>
      <w:r w:rsidR="00E43D1D">
        <w:t xml:space="preserve">important </w:t>
      </w:r>
      <w:r>
        <w:t xml:space="preserve">documents and </w:t>
      </w:r>
    </w:p>
    <w:bookmarkEnd w:id="1"/>
    <w:p w14:paraId="5CC22348" w14:textId="77777777" w:rsidR="00E0535F" w:rsidRDefault="00E0535F" w:rsidP="00CE7EB8">
      <w:pPr>
        <w:pStyle w:val="BodyTextJustified"/>
        <w:rPr>
          <w:i/>
          <w:iCs/>
          <w:sz w:val="22"/>
          <w:szCs w:val="15"/>
          <w:highlight w:val="yellow"/>
        </w:rPr>
      </w:pPr>
      <w:r>
        <w:rPr>
          <w:i/>
          <w:iCs/>
          <w:sz w:val="22"/>
          <w:szCs w:val="15"/>
          <w:highlight w:val="yellow"/>
        </w:rPr>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 xml:space="preserve">[Check whichever one of the immediately following </w:t>
      </w:r>
      <w:r>
        <w:rPr>
          <w:sz w:val="22"/>
          <w:szCs w:val="16"/>
          <w:highlight w:val="yellow"/>
        </w:rPr>
        <w:t xml:space="preserve">2 </w:t>
      </w:r>
      <w:r>
        <w:rPr>
          <w:i/>
          <w:iCs/>
          <w:sz w:val="22"/>
          <w:szCs w:val="15"/>
          <w:highlight w:val="yellow"/>
        </w:rPr>
        <w:t xml:space="preserve">boxes is correct and provide any required information.] </w:t>
      </w:r>
    </w:p>
    <w:p w14:paraId="1ED070CD" w14:textId="77777777" w:rsidR="00E0535F" w:rsidRDefault="00E0535F" w:rsidP="00424794">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no testamentary document of the deceased dated later than the will has been found </w:t>
      </w:r>
    </w:p>
    <w:p w14:paraId="3D8434AD" w14:textId="77777777" w:rsidR="00E0535F" w:rsidRDefault="00E0535F" w:rsidP="00424794">
      <w:pPr>
        <w:pStyle w:val="BodyTextJustified"/>
        <w:spacing w:before="120"/>
        <w:ind w:left="2160" w:hanging="720"/>
        <w:rPr>
          <w:szCs w:val="15"/>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 xml:space="preserve"> </w:t>
      </w:r>
      <w:r>
        <w:rPr>
          <w:szCs w:val="17"/>
        </w:rPr>
        <w:tab/>
        <w:t xml:space="preserve">one or more testamentary documents dated later than </w:t>
      </w:r>
      <w:proofErr w:type="gramStart"/>
      <w:r>
        <w:rPr>
          <w:szCs w:val="17"/>
        </w:rPr>
        <w:t>the</w:t>
      </w:r>
      <w:proofErr w:type="gramEnd"/>
      <w:r>
        <w:rPr>
          <w:szCs w:val="17"/>
        </w:rPr>
        <w:t xml:space="preserve"> will have been found.  </w:t>
      </w:r>
      <w:r>
        <w:t>A copy of the testamentary document</w:t>
      </w:r>
      <w:r>
        <w:rPr>
          <w:lang w:val="en-GB"/>
        </w:rPr>
        <w:fldChar w:fldCharType="begin"/>
      </w:r>
      <w:r>
        <w:rPr>
          <w:lang w:val="en-GB"/>
        </w:rPr>
        <w:instrText xml:space="preserve"> MACROBUTTON NoMacro s</w:instrText>
      </w:r>
      <w:r>
        <w:rPr>
          <w:lang w:val="en-GB"/>
        </w:rPr>
        <w:fldChar w:fldCharType="end"/>
      </w:r>
      <w:r>
        <w:t xml:space="preserve"> is attached as an exhibit to the affidavit.  </w:t>
      </w:r>
      <w:r>
        <w:rPr>
          <w:szCs w:val="17"/>
        </w:rPr>
        <w:t>I believe that the later testamentary document</w:t>
      </w:r>
      <w:r>
        <w:rPr>
          <w:szCs w:val="17"/>
          <w:lang w:val="en-GB"/>
        </w:rPr>
        <w:fldChar w:fldCharType="begin"/>
      </w:r>
      <w:r>
        <w:rPr>
          <w:szCs w:val="17"/>
          <w:lang w:val="en-GB"/>
        </w:rPr>
        <w:instrText xml:space="preserve"> MACROBUTTON NoMacro s</w:instrText>
      </w:r>
      <w:r>
        <w:rPr>
          <w:szCs w:val="17"/>
          <w:lang w:val="en-GB"/>
        </w:rPr>
        <w:fldChar w:fldCharType="end"/>
      </w:r>
      <w:r>
        <w:rPr>
          <w:szCs w:val="17"/>
        </w:rPr>
        <w:t xml:space="preserve"> </w:t>
      </w:r>
      <w:r>
        <w:fldChar w:fldCharType="begin"/>
      </w:r>
      <w:r>
        <w:instrText xml:space="preserve"> SYMBOL 61557\f wingdings \* MERGEFORMAT </w:instrText>
      </w:r>
      <w:r>
        <w:fldChar w:fldCharType="end"/>
      </w:r>
      <w:r>
        <w:t>is</w:t>
      </w:r>
      <w:r>
        <w:fldChar w:fldCharType="begin"/>
      </w:r>
      <w:r>
        <w:instrText xml:space="preserve"> SYMBOL 61557\f wingdings \* MERGEFORMAT </w:instrText>
      </w:r>
      <w:r>
        <w:fldChar w:fldCharType="end"/>
      </w:r>
      <w:r>
        <w:t>are</w:t>
      </w:r>
      <w:r>
        <w:rPr>
          <w:szCs w:val="17"/>
        </w:rPr>
        <w:t xml:space="preserve"> invalid or otherwise not relevant to this application for the following reasons: </w:t>
      </w:r>
      <w:r>
        <w:rPr>
          <w:szCs w:val="15"/>
        </w:rPr>
        <w:fldChar w:fldCharType="begin">
          <w:ffData>
            <w:name w:val=""/>
            <w:enabled/>
            <w:calcOnExit w:val="0"/>
            <w:textInput>
              <w:default w:val="{briefly state the reasons}"/>
            </w:textInput>
          </w:ffData>
        </w:fldChar>
      </w:r>
      <w:r>
        <w:rPr>
          <w:szCs w:val="15"/>
        </w:rPr>
        <w:instrText xml:space="preserve"> FORMTEXT </w:instrText>
      </w:r>
      <w:r>
        <w:rPr>
          <w:szCs w:val="15"/>
        </w:rPr>
      </w:r>
      <w:r>
        <w:rPr>
          <w:szCs w:val="15"/>
        </w:rPr>
        <w:fldChar w:fldCharType="separate"/>
      </w:r>
      <w:r>
        <w:rPr>
          <w:noProof/>
          <w:szCs w:val="15"/>
        </w:rPr>
        <w:t>{briefly state the reasons}</w:t>
      </w:r>
      <w:r>
        <w:rPr>
          <w:szCs w:val="15"/>
        </w:rPr>
        <w:fldChar w:fldCharType="end"/>
      </w:r>
      <w:r>
        <w:rPr>
          <w:i/>
          <w:iCs/>
          <w:szCs w:val="15"/>
        </w:rPr>
        <w:t xml:space="preserve">. </w:t>
      </w:r>
    </w:p>
    <w:p w14:paraId="13E5A046" w14:textId="77777777" w:rsidR="00E0535F" w:rsidRDefault="00E0535F">
      <w:pPr>
        <w:pStyle w:val="BodyTextJustified"/>
        <w:rPr>
          <w:i/>
          <w:iCs/>
          <w:highlight w:val="yellow"/>
        </w:rPr>
      </w:pPr>
      <w:r>
        <w:rPr>
          <w:i/>
          <w:iCs/>
          <w:sz w:val="22"/>
          <w:highlight w:val="yellow"/>
        </w:rPr>
        <w:t xml:space="preserve"> </w:t>
      </w:r>
      <w:r>
        <w:rPr>
          <w:i/>
          <w:iCs/>
          <w:sz w:val="22"/>
          <w:highlight w:val="yellow"/>
        </w:rPr>
        <w:fldChar w:fldCharType="begin"/>
      </w:r>
      <w:r>
        <w:rPr>
          <w:i/>
          <w:iCs/>
          <w:sz w:val="22"/>
          <w:highlight w:val="yellow"/>
        </w:rPr>
        <w:instrText xml:space="preserve"> SYMBOL 61557\f wingdings \* MERGEFORMAT </w:instrText>
      </w:r>
      <w:r>
        <w:rPr>
          <w:i/>
          <w:iCs/>
          <w:sz w:val="22"/>
          <w:highlight w:val="yellow"/>
        </w:rPr>
        <w:fldChar w:fldCharType="end"/>
      </w:r>
      <w:r>
        <w:rPr>
          <w:i/>
          <w:iCs/>
          <w:sz w:val="22"/>
          <w:highlight w:val="yellow"/>
        </w:rPr>
        <w:t xml:space="preserve">[Check whichever one of the immediately following </w:t>
      </w:r>
      <w:r>
        <w:rPr>
          <w:i/>
          <w:iCs/>
          <w:sz w:val="22"/>
          <w:szCs w:val="16"/>
          <w:highlight w:val="yellow"/>
        </w:rPr>
        <w:t xml:space="preserve">2 </w:t>
      </w:r>
      <w:r>
        <w:rPr>
          <w:i/>
          <w:iCs/>
          <w:sz w:val="22"/>
          <w:highlight w:val="yellow"/>
        </w:rPr>
        <w:t xml:space="preserve">boxes of paragraph 6 is correct.] </w:t>
      </w:r>
    </w:p>
    <w:p w14:paraId="6B426595" w14:textId="77777777" w:rsidR="00E0535F" w:rsidRDefault="00E0535F">
      <w:pPr>
        <w:pStyle w:val="Heading1"/>
        <w:rPr>
          <w:szCs w:val="16"/>
        </w:rPr>
      </w:pPr>
      <w:r>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I am not aware of there being any issues respecting execution of the will. </w:t>
      </w:r>
      <w:r>
        <w:fldChar w:fldCharType="begin"/>
      </w:r>
      <w:r>
        <w:instrText xml:space="preserve"> SYMBOL 61557\f wingdings \* MERGEFORMAT </w:instrText>
      </w:r>
      <w:r>
        <w:fldChar w:fldCharType="end"/>
      </w:r>
      <w:r w:rsidRPr="00887CD4">
        <w:rPr>
          <w:i/>
          <w:iCs/>
          <w:szCs w:val="15"/>
          <w:highlight w:val="yellow"/>
        </w:rPr>
        <w:t>[Skip the remainder of this to paragraph and go to paragraph</w:t>
      </w:r>
      <w:r w:rsidR="002D35EF">
        <w:rPr>
          <w:i/>
          <w:iCs/>
          <w:szCs w:val="15"/>
          <w:highlight w:val="yellow"/>
        </w:rPr>
        <w:t xml:space="preserve"> 7.</w:t>
      </w:r>
    </w:p>
    <w:p w14:paraId="6D400242" w14:textId="050C5A03" w:rsidR="00E0535F" w:rsidRDefault="00E0535F">
      <w:pPr>
        <w:pStyle w:val="Heading1"/>
      </w:pPr>
      <w:r>
        <w:fldChar w:fldCharType="begin">
          <w:ffData>
            <w:name w:val=""/>
            <w:enabled/>
            <w:calcOnExit w:val="0"/>
            <w:textInput>
              <w:default w:val="{Optional paragraph 6}"/>
            </w:textInput>
          </w:ffData>
        </w:fldChar>
      </w:r>
      <w:r>
        <w:instrText xml:space="preserve"> FORMTEXT </w:instrText>
      </w:r>
      <w:r>
        <w:fldChar w:fldCharType="separate"/>
      </w:r>
      <w:r>
        <w:rPr>
          <w:noProof/>
        </w:rPr>
        <w:t>{Optional paragraph 6}</w:t>
      </w:r>
      <w:r>
        <w:fldChar w:fldCharType="end"/>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I believe that the following issue</w:t>
      </w:r>
      <w:r>
        <w:fldChar w:fldCharType="begin"/>
      </w:r>
      <w:r>
        <w:instrText xml:space="preserve"> MACROBUTTON NoMacro s</w:instrText>
      </w:r>
      <w:r>
        <w:fldChar w:fldCharType="end"/>
      </w:r>
      <w:r>
        <w:t xml:space="preserve"> respecting execution appl</w:t>
      </w:r>
      <w:r>
        <w:fldChar w:fldCharType="begin">
          <w:ffData>
            <w:name w:val="Text2"/>
            <w:enabled/>
            <w:calcOnExit w:val="0"/>
            <w:textInput>
              <w:default w:val="y/ies"/>
            </w:textInput>
          </w:ffData>
        </w:fldChar>
      </w:r>
      <w:r>
        <w:instrText xml:space="preserve"> FORMTEXT </w:instrText>
      </w:r>
      <w:r>
        <w:fldChar w:fldCharType="separate"/>
      </w:r>
      <w:r>
        <w:rPr>
          <w:noProof/>
        </w:rPr>
        <w:t>y/ies</w:t>
      </w:r>
      <w:r>
        <w:fldChar w:fldCharType="end"/>
      </w:r>
      <w:r>
        <w:t xml:space="preserve"> to the will and I am not aware of there being any other </w:t>
      </w:r>
      <w:bookmarkStart w:id="2" w:name="_Hlk87984109"/>
      <w:r>
        <w:t>issues respecting execution of the will</w:t>
      </w:r>
      <w:bookmarkEnd w:id="2"/>
      <w:r>
        <w:t xml:space="preserve">: </w:t>
      </w:r>
    </w:p>
    <w:p w14:paraId="4BA38501" w14:textId="77777777" w:rsidR="00E0535F" w:rsidRDefault="00E0535F">
      <w:pPr>
        <w:pStyle w:val="BodyTextJustified"/>
        <w:rPr>
          <w:i/>
          <w:iCs/>
          <w:sz w:val="22"/>
          <w:szCs w:val="15"/>
          <w:highlight w:val="yellow"/>
        </w:rPr>
      </w:pPr>
      <w:r>
        <w:rPr>
          <w:i/>
          <w:iCs/>
          <w:sz w:val="22"/>
          <w:szCs w:val="15"/>
          <w:highlight w:val="yellow"/>
        </w:rPr>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 xml:space="preserve">[If you checked the second of the immediately preceding </w:t>
      </w:r>
      <w:r>
        <w:rPr>
          <w:sz w:val="22"/>
          <w:szCs w:val="16"/>
          <w:highlight w:val="yellow"/>
        </w:rPr>
        <w:t xml:space="preserve">2 </w:t>
      </w:r>
      <w:r>
        <w:rPr>
          <w:i/>
          <w:iCs/>
          <w:sz w:val="22"/>
          <w:szCs w:val="15"/>
          <w:highlight w:val="yellow"/>
        </w:rPr>
        <w:t xml:space="preserve">boxes, complete each of the following paragraphs (a) to (d) as required.] </w:t>
      </w:r>
    </w:p>
    <w:p w14:paraId="5B3247E9" w14:textId="77777777" w:rsidR="00E0535F" w:rsidRDefault="00E0535F">
      <w:pPr>
        <w:pStyle w:val="Heading2"/>
        <w:keepNext/>
        <w:rPr>
          <w:szCs w:val="17"/>
        </w:rPr>
      </w:pPr>
      <w:bookmarkStart w:id="3" w:name="_Hlk87984150"/>
      <w:r>
        <w:rPr>
          <w:u w:val="single"/>
        </w:rPr>
        <w:t>Attestation Clause [the portion of the will that identifies the persons who signed the will as</w:t>
      </w:r>
      <w:r>
        <w:rPr>
          <w:szCs w:val="17"/>
          <w:u w:val="single"/>
        </w:rPr>
        <w:t xml:space="preserve"> witnesses to the will-maker’s signature</w:t>
      </w:r>
      <w:r>
        <w:rPr>
          <w:szCs w:val="17"/>
        </w:rPr>
        <w:t xml:space="preserve">: </w:t>
      </w:r>
    </w:p>
    <w:bookmarkEnd w:id="3"/>
    <w:p w14:paraId="32FD999A" w14:textId="77777777" w:rsidR="00E0535F" w:rsidRDefault="00E0535F" w:rsidP="00780BA9">
      <w:pPr>
        <w:pStyle w:val="BodyTextJustified"/>
        <w:rPr>
          <w:i/>
          <w:iCs/>
          <w:sz w:val="22"/>
          <w:szCs w:val="15"/>
          <w:highlight w:val="yellow"/>
        </w:rPr>
      </w:pPr>
      <w:r>
        <w:rPr>
          <w:i/>
          <w:iCs/>
          <w:sz w:val="22"/>
          <w:szCs w:val="15"/>
          <w:highlight w:val="yellow"/>
        </w:rPr>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 xml:space="preserve">[Check whichever one of the immediately following </w:t>
      </w:r>
      <w:r>
        <w:rPr>
          <w:sz w:val="22"/>
          <w:szCs w:val="16"/>
          <w:highlight w:val="yellow"/>
        </w:rPr>
        <w:t xml:space="preserve">2 </w:t>
      </w:r>
      <w:r>
        <w:rPr>
          <w:i/>
          <w:iCs/>
          <w:sz w:val="22"/>
          <w:szCs w:val="15"/>
          <w:highlight w:val="yellow"/>
        </w:rPr>
        <w:t xml:space="preserve">boxes is correct.] </w:t>
      </w:r>
    </w:p>
    <w:p w14:paraId="45FA6842" w14:textId="77777777" w:rsidR="00E0535F" w:rsidRPr="00CB64B2" w:rsidRDefault="00E0535F">
      <w:pPr>
        <w:pStyle w:val="BodyTextJustified"/>
        <w:spacing w:before="120"/>
        <w:ind w:left="1440"/>
        <w:rPr>
          <w:szCs w:val="24"/>
        </w:rPr>
      </w:pPr>
      <w:r>
        <w:rPr>
          <w:sz w:val="22"/>
          <w:szCs w:val="17"/>
        </w:rPr>
        <w:fldChar w:fldCharType="begin">
          <w:ffData>
            <w:name w:val="Check1"/>
            <w:enabled/>
            <w:calcOnExit w:val="0"/>
            <w:checkBox>
              <w:sizeAuto/>
              <w:default w:val="0"/>
            </w:checkBox>
          </w:ffData>
        </w:fldChar>
      </w:r>
      <w:r>
        <w:rPr>
          <w:sz w:val="22"/>
          <w:szCs w:val="17"/>
        </w:rPr>
        <w:instrText xml:space="preserve"> FORMCHECKBOX </w:instrText>
      </w:r>
      <w:r w:rsidR="00000000">
        <w:rPr>
          <w:sz w:val="22"/>
          <w:szCs w:val="17"/>
        </w:rPr>
      </w:r>
      <w:r w:rsidR="00000000">
        <w:rPr>
          <w:sz w:val="22"/>
          <w:szCs w:val="17"/>
        </w:rPr>
        <w:fldChar w:fldCharType="separate"/>
      </w:r>
      <w:r>
        <w:rPr>
          <w:sz w:val="22"/>
          <w:szCs w:val="17"/>
        </w:rPr>
        <w:fldChar w:fldCharType="end"/>
      </w:r>
      <w:r w:rsidR="00CE7EB8">
        <w:rPr>
          <w:sz w:val="22"/>
          <w:szCs w:val="17"/>
        </w:rPr>
        <w:tab/>
      </w:r>
      <w:r w:rsidRPr="00CB64B2">
        <w:rPr>
          <w:szCs w:val="24"/>
        </w:rPr>
        <w:t xml:space="preserve">None of this paragraph (a) applies to the will. </w:t>
      </w:r>
    </w:p>
    <w:p w14:paraId="327E9879" w14:textId="77777777" w:rsidR="00E0535F" w:rsidRDefault="00E0535F" w:rsidP="00BE2230">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sidR="00CE7EB8">
        <w:rPr>
          <w:szCs w:val="17"/>
        </w:rPr>
        <w:tab/>
      </w:r>
      <w:r>
        <w:rPr>
          <w:szCs w:val="17"/>
        </w:rPr>
        <w:t xml:space="preserve">The will does not contain an attestation clause or contains an attestation clause that is not sufficient to show that the requirements of Division 1 of Part 4 of the </w:t>
      </w:r>
      <w:r>
        <w:rPr>
          <w:i/>
          <w:iCs/>
          <w:szCs w:val="17"/>
        </w:rPr>
        <w:t xml:space="preserve">Wills, Estates and Succession Act </w:t>
      </w:r>
      <w:r>
        <w:rPr>
          <w:szCs w:val="17"/>
        </w:rPr>
        <w:t xml:space="preserve">were met when the will was signed. </w:t>
      </w:r>
    </w:p>
    <w:p w14:paraId="3DAC3465" w14:textId="77777777" w:rsidR="00E0535F" w:rsidRDefault="00E0535F" w:rsidP="00780BA9">
      <w:pPr>
        <w:pStyle w:val="BodyTextJustified"/>
        <w:rPr>
          <w:i/>
          <w:iCs/>
          <w:sz w:val="22"/>
          <w:szCs w:val="15"/>
          <w:highlight w:val="yellow"/>
        </w:rPr>
      </w:pPr>
      <w:r>
        <w:rPr>
          <w:i/>
          <w:iCs/>
          <w:sz w:val="22"/>
          <w:szCs w:val="15"/>
          <w:highlight w:val="yellow"/>
        </w:rPr>
        <w:lastRenderedPageBreak/>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[If you checked the second of the immediately preceding 2 boxes, check whichever one of the immediately following 5</w:t>
      </w:r>
      <w:r>
        <w:rPr>
          <w:sz w:val="22"/>
          <w:szCs w:val="15"/>
          <w:highlight w:val="yellow"/>
        </w:rPr>
        <w:t xml:space="preserve"> </w:t>
      </w:r>
      <w:r>
        <w:rPr>
          <w:i/>
          <w:iCs/>
          <w:sz w:val="22"/>
          <w:szCs w:val="15"/>
          <w:highlight w:val="yellow"/>
        </w:rPr>
        <w:t xml:space="preserve">boxes is correct and provide any required information.] </w:t>
      </w:r>
    </w:p>
    <w:p w14:paraId="1262E9C0" w14:textId="0EC19323" w:rsidR="00E0535F" w:rsidRDefault="00E0535F">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pursuant to Rule 25-3(15), submitted for filing with the submission for estate grant is an affidavit of </w:t>
      </w:r>
      <w:r w:rsidR="00424794" w:rsidRPr="00424794">
        <w:rPr>
          <w:szCs w:val="15"/>
        </w:rPr>
        <w:fldChar w:fldCharType="begin">
          <w:ffData>
            <w:name w:val=""/>
            <w:enabled/>
            <w:calcOnExit w:val="0"/>
            <w:textInput>
              <w:default w:val="{NAME}"/>
              <w:format w:val="UPPERCASE"/>
            </w:textInput>
          </w:ffData>
        </w:fldChar>
      </w:r>
      <w:r w:rsidR="00424794" w:rsidRPr="00424794">
        <w:rPr>
          <w:szCs w:val="15"/>
        </w:rPr>
        <w:instrText xml:space="preserve"> FORMTEXT </w:instrText>
      </w:r>
      <w:r w:rsidR="00424794" w:rsidRPr="00424794">
        <w:rPr>
          <w:szCs w:val="15"/>
        </w:rPr>
      </w:r>
      <w:r w:rsidR="00424794" w:rsidRPr="00424794">
        <w:rPr>
          <w:szCs w:val="15"/>
        </w:rPr>
        <w:fldChar w:fldCharType="separate"/>
      </w:r>
      <w:r w:rsidR="00424794" w:rsidRPr="00322324">
        <w:rPr>
          <w:b/>
          <w:bCs/>
          <w:noProof/>
          <w:szCs w:val="15"/>
        </w:rPr>
        <w:t>{NAME}</w:t>
      </w:r>
      <w:r w:rsidR="00424794" w:rsidRPr="00424794">
        <w:rPr>
          <w:szCs w:val="15"/>
        </w:rPr>
        <w:fldChar w:fldCharType="end"/>
      </w:r>
      <w:r>
        <w:rPr>
          <w:i/>
          <w:iCs/>
          <w:szCs w:val="15"/>
        </w:rPr>
        <w:t xml:space="preserve"> </w:t>
      </w:r>
      <w:r>
        <w:rPr>
          <w:szCs w:val="15"/>
        </w:rPr>
        <w:t xml:space="preserve">made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Pr>
          <w:szCs w:val="15"/>
        </w:rPr>
        <w:t xml:space="preserve"> </w:t>
      </w:r>
      <w:r>
        <w:rPr>
          <w:szCs w:val="17"/>
        </w:rPr>
        <w:t>who was a subscribing witness</w:t>
      </w:r>
      <w:r w:rsidR="00424794">
        <w:rPr>
          <w:szCs w:val="17"/>
        </w:rPr>
        <w:t>.</w:t>
      </w:r>
    </w:p>
    <w:p w14:paraId="77AE232B" w14:textId="4EB98936" w:rsidR="00E0535F" w:rsidRDefault="00E0535F">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an affidavit from a subscribing witness cannot be obtained, and pursuant to Rule 25-3(16) (a), submitted for filing with the submission for estate grant, is an affidavit of </w:t>
      </w:r>
      <w:r w:rsidR="00424794">
        <w:rPr>
          <w:szCs w:val="15"/>
        </w:rPr>
        <w:fldChar w:fldCharType="begin">
          <w:ffData>
            <w:name w:val=""/>
            <w:enabled/>
            <w:calcOnExit w:val="0"/>
            <w:textInput>
              <w:default w:val="{NAME}"/>
              <w:format w:val="UPPERCASE"/>
            </w:textInput>
          </w:ffData>
        </w:fldChar>
      </w:r>
      <w:r w:rsidR="00424794">
        <w:rPr>
          <w:szCs w:val="15"/>
        </w:rPr>
        <w:instrText xml:space="preserve"> FORMTEXT </w:instrText>
      </w:r>
      <w:r w:rsidR="00424794">
        <w:rPr>
          <w:szCs w:val="15"/>
        </w:rPr>
      </w:r>
      <w:r w:rsidR="00424794">
        <w:rPr>
          <w:szCs w:val="15"/>
        </w:rPr>
        <w:fldChar w:fldCharType="separate"/>
      </w:r>
      <w:r w:rsidR="00424794" w:rsidRPr="00322324">
        <w:rPr>
          <w:b/>
          <w:bCs/>
          <w:noProof/>
          <w:szCs w:val="15"/>
        </w:rPr>
        <w:t>{NAME}</w:t>
      </w:r>
      <w:r w:rsidR="00424794">
        <w:rPr>
          <w:szCs w:val="15"/>
        </w:rPr>
        <w:fldChar w:fldCharType="end"/>
      </w:r>
      <w:r>
        <w:rPr>
          <w:i/>
          <w:iCs/>
          <w:szCs w:val="15"/>
        </w:rPr>
        <w:t xml:space="preserve"> </w:t>
      </w:r>
      <w:r w:rsidR="00EA2F4A">
        <w:rPr>
          <w:szCs w:val="15"/>
        </w:rPr>
        <w:t>sworn</w:t>
      </w:r>
      <w:r>
        <w:rPr>
          <w:szCs w:val="17"/>
        </w:rPr>
        <w:t xml:space="preserv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Pr>
          <w:szCs w:val="15"/>
        </w:rPr>
        <w:t xml:space="preserve"> </w:t>
      </w:r>
      <w:r>
        <w:rPr>
          <w:szCs w:val="17"/>
        </w:rPr>
        <w:t xml:space="preserve">who was a person present when the will was signed. </w:t>
      </w:r>
    </w:p>
    <w:p w14:paraId="6E882034" w14:textId="77777777" w:rsidR="00E0535F" w:rsidRDefault="00E0535F">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neither an affidavit from a subscribing witness nor an affidavit sworn by a person present when the will was signed can be obtained, and pursuant to Rule 25-3(16)(b), submitted for filing with the submission for estate grant </w:t>
      </w:r>
      <w:r>
        <w:rPr>
          <w:szCs w:val="17"/>
        </w:rPr>
        <w:fldChar w:fldCharType="begin"/>
      </w:r>
      <w:r>
        <w:rPr>
          <w:szCs w:val="17"/>
        </w:rPr>
        <w:instrText xml:space="preserve"> SYMBOL 61557\f wingdings \* MERGEFORMAT </w:instrText>
      </w:r>
      <w:r>
        <w:rPr>
          <w:szCs w:val="17"/>
        </w:rPr>
        <w:fldChar w:fldCharType="end"/>
      </w:r>
      <w:r>
        <w:rPr>
          <w:szCs w:val="17"/>
        </w:rPr>
        <w:t>is</w:t>
      </w:r>
      <w:r>
        <w:rPr>
          <w:szCs w:val="17"/>
        </w:rPr>
        <w:fldChar w:fldCharType="begin"/>
      </w:r>
      <w:r>
        <w:rPr>
          <w:szCs w:val="17"/>
        </w:rPr>
        <w:instrText xml:space="preserve"> SYMBOL 61557\f wingdings \* MERGEFORMAT </w:instrText>
      </w:r>
      <w:r>
        <w:rPr>
          <w:szCs w:val="17"/>
        </w:rPr>
        <w:fldChar w:fldCharType="end"/>
      </w:r>
      <w:r>
        <w:rPr>
          <w:szCs w:val="17"/>
        </w:rPr>
        <w:t>are the following affidavit</w:t>
      </w:r>
      <w:r>
        <w:rPr>
          <w:szCs w:val="17"/>
        </w:rPr>
        <w:fldChar w:fldCharType="begin"/>
      </w:r>
      <w:r>
        <w:rPr>
          <w:szCs w:val="17"/>
        </w:rPr>
        <w:instrText xml:space="preserve"> MACROBUTTON NoMacro (s)</w:instrText>
      </w:r>
      <w:r>
        <w:rPr>
          <w:szCs w:val="17"/>
        </w:rPr>
        <w:fldChar w:fldCharType="end"/>
      </w:r>
      <w:r>
        <w:rPr>
          <w:szCs w:val="17"/>
        </w:rPr>
        <w:t xml:space="preserve"> confirming the signatures of the will-maker and subscribing witnesses: </w:t>
      </w:r>
    </w:p>
    <w:p w14:paraId="77486732" w14:textId="552BF5FD" w:rsidR="00E0535F" w:rsidRDefault="00E0535F">
      <w:pPr>
        <w:pStyle w:val="Heading3"/>
        <w:spacing w:before="120"/>
        <w:ind w:left="2880"/>
        <w:rPr>
          <w:i/>
          <w:iCs/>
          <w:szCs w:val="15"/>
        </w:rPr>
      </w:pPr>
      <w:r>
        <w:t xml:space="preserve">the affidavit of </w:t>
      </w:r>
      <w:r w:rsidR="00424794" w:rsidRPr="00424794">
        <w:fldChar w:fldCharType="begin">
          <w:ffData>
            <w:name w:val=""/>
            <w:enabled/>
            <w:calcOnExit w:val="0"/>
            <w:textInput>
              <w:default w:val="{NAME}"/>
              <w:format w:val="UPPERCASE"/>
            </w:textInput>
          </w:ffData>
        </w:fldChar>
      </w:r>
      <w:r w:rsidR="00424794" w:rsidRPr="00424794">
        <w:instrText xml:space="preserve"> FORMTEXT </w:instrText>
      </w:r>
      <w:r w:rsidR="00424794" w:rsidRPr="00424794">
        <w:fldChar w:fldCharType="separate"/>
      </w:r>
      <w:r w:rsidR="00424794" w:rsidRPr="00322324">
        <w:rPr>
          <w:b/>
          <w:bCs/>
          <w:noProof/>
        </w:rPr>
        <w:t>{NAME}</w:t>
      </w:r>
      <w:r w:rsidR="00424794" w:rsidRPr="00424794">
        <w:fldChar w:fldCharType="end"/>
      </w:r>
      <w:r w:rsidRPr="00CE7EB8">
        <w:t xml:space="preserve"> </w:t>
      </w:r>
      <w:r w:rsidR="00CE7EB8" w:rsidRPr="00CE7EB8">
        <w:t>sworn</w:t>
      </w:r>
      <w:r w:rsidR="00CE7EB8">
        <w:rPr>
          <w:b/>
          <w:bCs/>
        </w:rPr>
        <w:t xml:space="preserv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Pr>
          <w:szCs w:val="15"/>
        </w:rPr>
        <w:t>;</w:t>
      </w:r>
    </w:p>
    <w:p w14:paraId="2FABD031" w14:textId="49F98D71" w:rsidR="00E0535F" w:rsidRDefault="00E0535F">
      <w:pPr>
        <w:pStyle w:val="Heading3"/>
        <w:spacing w:before="120"/>
        <w:ind w:left="2880"/>
        <w:rPr>
          <w:i/>
          <w:iCs/>
          <w:szCs w:val="15"/>
        </w:rPr>
      </w:pPr>
      <w:r>
        <w:t xml:space="preserve">the affidavit of </w:t>
      </w:r>
      <w:r w:rsidR="00424794" w:rsidRPr="00424794">
        <w:fldChar w:fldCharType="begin">
          <w:ffData>
            <w:name w:val=""/>
            <w:enabled/>
            <w:calcOnExit w:val="0"/>
            <w:textInput>
              <w:default w:val="{NAME}"/>
              <w:format w:val="UPPERCASE"/>
            </w:textInput>
          </w:ffData>
        </w:fldChar>
      </w:r>
      <w:r w:rsidR="00424794" w:rsidRPr="00424794">
        <w:instrText xml:space="preserve"> FORMTEXT </w:instrText>
      </w:r>
      <w:r w:rsidR="00424794" w:rsidRPr="00424794">
        <w:fldChar w:fldCharType="separate"/>
      </w:r>
      <w:r w:rsidR="00424794" w:rsidRPr="00322324">
        <w:rPr>
          <w:b/>
          <w:bCs/>
          <w:noProof/>
        </w:rPr>
        <w:t>{NAME}</w:t>
      </w:r>
      <w:r w:rsidR="00424794" w:rsidRPr="00424794">
        <w:fldChar w:fldCharType="end"/>
      </w:r>
      <w:r>
        <w:rPr>
          <w:b/>
          <w:bCs/>
        </w:rPr>
        <w:t xml:space="preserve"> </w:t>
      </w:r>
      <w:r w:rsidR="00EA2F4A">
        <w:rPr>
          <w:szCs w:val="15"/>
        </w:rPr>
        <w:t>sworn</w:t>
      </w:r>
      <w:r>
        <w:t xml:space="preserv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Pr>
          <w:szCs w:val="15"/>
        </w:rPr>
        <w:t>;</w:t>
      </w:r>
    </w:p>
    <w:p w14:paraId="6D5EB859" w14:textId="34FBC5A3"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none of an affidavit from a subscribing witness, an affidavit sworn by a person present when the will was signed and an affidavit confirming the signatures of the will-maker and subscribing witnesses can be obtained, and pursuant to Rule 25-3(16)(c), submitted for filing with the submission for estate grant, is an affidavit of </w:t>
      </w:r>
      <w:r w:rsidR="00424794" w:rsidRPr="00424794">
        <w:rPr>
          <w:szCs w:val="15"/>
        </w:rPr>
        <w:fldChar w:fldCharType="begin">
          <w:ffData>
            <w:name w:val=""/>
            <w:enabled/>
            <w:calcOnExit w:val="0"/>
            <w:textInput>
              <w:default w:val="{NAME}"/>
              <w:format w:val="UPPERCASE"/>
            </w:textInput>
          </w:ffData>
        </w:fldChar>
      </w:r>
      <w:r w:rsidR="00424794" w:rsidRPr="00424794">
        <w:rPr>
          <w:szCs w:val="15"/>
        </w:rPr>
        <w:instrText xml:space="preserve"> FORMTEXT </w:instrText>
      </w:r>
      <w:r w:rsidR="00424794" w:rsidRPr="00424794">
        <w:rPr>
          <w:szCs w:val="15"/>
        </w:rPr>
      </w:r>
      <w:r w:rsidR="00424794" w:rsidRPr="00424794">
        <w:rPr>
          <w:szCs w:val="15"/>
        </w:rPr>
        <w:fldChar w:fldCharType="separate"/>
      </w:r>
      <w:r w:rsidR="00424794" w:rsidRPr="00322324">
        <w:rPr>
          <w:b/>
          <w:bCs/>
          <w:noProof/>
          <w:szCs w:val="15"/>
        </w:rPr>
        <w:t>{NAME}</w:t>
      </w:r>
      <w:r w:rsidR="00424794" w:rsidRPr="00424794">
        <w:rPr>
          <w:szCs w:val="15"/>
        </w:rPr>
        <w:fldChar w:fldCharType="end"/>
      </w:r>
      <w:r>
        <w:rPr>
          <w:i/>
          <w:iCs/>
          <w:szCs w:val="15"/>
        </w:rPr>
        <w:t xml:space="preserve"> </w:t>
      </w:r>
      <w:r w:rsidR="00EA2F4A">
        <w:rPr>
          <w:szCs w:val="15"/>
        </w:rPr>
        <w:t>sworn</w:t>
      </w:r>
      <w:r>
        <w:rPr>
          <w:szCs w:val="17"/>
        </w:rPr>
        <w:t xml:space="preserv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Pr>
          <w:szCs w:val="15"/>
        </w:rPr>
        <w:t xml:space="preserve"> </w:t>
      </w:r>
      <w:r>
        <w:rPr>
          <w:szCs w:val="17"/>
        </w:rPr>
        <w:t xml:space="preserve">which affidavit sets out circumstances intended to raise a presumption in favour of the proper execution of the will. </w:t>
      </w:r>
    </w:p>
    <w:p w14:paraId="65D31249" w14:textId="22466410"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the will is valid as to the formal requirements for making the will and is admissible to probate under section 80 of the </w:t>
      </w:r>
      <w:r>
        <w:rPr>
          <w:i/>
          <w:iCs/>
          <w:w w:val="106"/>
          <w:szCs w:val="17"/>
        </w:rPr>
        <w:t xml:space="preserve">Wills, Estates and Succession Act, </w:t>
      </w:r>
      <w:r>
        <w:rPr>
          <w:szCs w:val="17"/>
        </w:rPr>
        <w:t xml:space="preserve">and submitted for filing with the submission for estate grant </w:t>
      </w:r>
      <w:r>
        <w:rPr>
          <w:szCs w:val="17"/>
        </w:rPr>
        <w:fldChar w:fldCharType="begin"/>
      </w:r>
      <w:r>
        <w:rPr>
          <w:szCs w:val="17"/>
        </w:rPr>
        <w:instrText xml:space="preserve"> SYMBOL 61557\f wingdings \* MERGEFORMAT </w:instrText>
      </w:r>
      <w:r>
        <w:rPr>
          <w:szCs w:val="17"/>
        </w:rPr>
        <w:fldChar w:fldCharType="end"/>
      </w:r>
      <w:proofErr w:type="spellStart"/>
      <w:r>
        <w:rPr>
          <w:szCs w:val="17"/>
        </w:rPr>
        <w:t>is</w:t>
      </w:r>
      <w:r>
        <w:rPr>
          <w:szCs w:val="17"/>
        </w:rPr>
        <w:fldChar w:fldCharType="begin"/>
      </w:r>
      <w:r>
        <w:rPr>
          <w:szCs w:val="17"/>
        </w:rPr>
        <w:instrText xml:space="preserve"> SYMBOL 61557\f wingdings \* MERGEFORMAT </w:instrText>
      </w:r>
      <w:r>
        <w:rPr>
          <w:szCs w:val="17"/>
        </w:rPr>
        <w:fldChar w:fldCharType="end"/>
      </w:r>
      <w:r>
        <w:rPr>
          <w:szCs w:val="17"/>
        </w:rPr>
        <w:t>are</w:t>
      </w:r>
      <w:proofErr w:type="spellEnd"/>
      <w:r>
        <w:rPr>
          <w:szCs w:val="17"/>
        </w:rPr>
        <w:t xml:space="preserve"> the following affidavit</w:t>
      </w:r>
      <w:r w:rsidR="00BE2230" w:rsidRPr="00BE2230">
        <w:rPr>
          <w:szCs w:val="17"/>
        </w:rPr>
        <w:fldChar w:fldCharType="begin">
          <w:ffData>
            <w:name w:val="Text3"/>
            <w:enabled/>
            <w:calcOnExit w:val="0"/>
            <w:textInput>
              <w:default w:val="s"/>
            </w:textInput>
          </w:ffData>
        </w:fldChar>
      </w:r>
      <w:r w:rsidR="00BE2230" w:rsidRPr="00BE2230">
        <w:rPr>
          <w:szCs w:val="17"/>
        </w:rPr>
        <w:instrText xml:space="preserve"> FORMTEXT </w:instrText>
      </w:r>
      <w:r w:rsidR="00BE2230" w:rsidRPr="00BE2230">
        <w:rPr>
          <w:szCs w:val="17"/>
        </w:rPr>
      </w:r>
      <w:r w:rsidR="00BE2230" w:rsidRPr="00BE2230">
        <w:rPr>
          <w:szCs w:val="17"/>
        </w:rPr>
        <w:fldChar w:fldCharType="separate"/>
      </w:r>
      <w:r w:rsidR="00BE2230">
        <w:rPr>
          <w:noProof/>
          <w:szCs w:val="17"/>
        </w:rPr>
        <w:t>s</w:t>
      </w:r>
      <w:r w:rsidR="00BE2230" w:rsidRPr="00BE2230">
        <w:rPr>
          <w:szCs w:val="17"/>
        </w:rPr>
        <w:fldChar w:fldCharType="end"/>
      </w:r>
      <w:r>
        <w:rPr>
          <w:szCs w:val="17"/>
        </w:rPr>
        <w:t xml:space="preserve"> confirming that validity: </w:t>
      </w:r>
    </w:p>
    <w:p w14:paraId="6D716058" w14:textId="77740086" w:rsidR="00E0535F" w:rsidRDefault="00E0535F">
      <w:pPr>
        <w:pStyle w:val="Heading3"/>
        <w:spacing w:before="120"/>
        <w:ind w:left="3600"/>
        <w:rPr>
          <w:i/>
          <w:iCs/>
        </w:rPr>
      </w:pPr>
      <w:r>
        <w:rPr>
          <w:szCs w:val="17"/>
        </w:rPr>
        <w:t xml:space="preserve">the affidavit of </w:t>
      </w:r>
      <w:r w:rsidR="00424794" w:rsidRPr="00424794">
        <w:fldChar w:fldCharType="begin">
          <w:ffData>
            <w:name w:val=""/>
            <w:enabled/>
            <w:calcOnExit w:val="0"/>
            <w:textInput>
              <w:default w:val="{NAME}"/>
              <w:format w:val="UPPERCASE"/>
            </w:textInput>
          </w:ffData>
        </w:fldChar>
      </w:r>
      <w:r w:rsidR="00424794" w:rsidRPr="00424794">
        <w:instrText xml:space="preserve"> FORMTEXT </w:instrText>
      </w:r>
      <w:r w:rsidR="00424794" w:rsidRPr="00424794">
        <w:fldChar w:fldCharType="separate"/>
      </w:r>
      <w:r w:rsidR="00424794" w:rsidRPr="00322324">
        <w:rPr>
          <w:b/>
          <w:bCs/>
          <w:noProof/>
        </w:rPr>
        <w:t>{NAME}</w:t>
      </w:r>
      <w:r w:rsidR="00424794" w:rsidRPr="00424794">
        <w:fldChar w:fldCharType="end"/>
      </w:r>
      <w:r>
        <w:rPr>
          <w:i/>
          <w:iCs/>
        </w:rPr>
        <w:t xml:space="preserve"> </w:t>
      </w:r>
      <w:r w:rsidR="00EA2F4A">
        <w:rPr>
          <w:szCs w:val="15"/>
        </w:rPr>
        <w:t>sworn</w:t>
      </w:r>
      <w:r>
        <w:rPr>
          <w:szCs w:val="17"/>
        </w:rPr>
        <w:t xml:space="preserv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t>;</w:t>
      </w:r>
    </w:p>
    <w:p w14:paraId="318A0A67" w14:textId="5CE8038E" w:rsidR="00E0535F" w:rsidRDefault="00E0535F">
      <w:pPr>
        <w:pStyle w:val="Heading3"/>
        <w:spacing w:before="120"/>
        <w:ind w:left="3600"/>
        <w:rPr>
          <w:i/>
          <w:iCs/>
        </w:rPr>
      </w:pPr>
      <w:r>
        <w:rPr>
          <w:szCs w:val="17"/>
        </w:rPr>
        <w:t xml:space="preserve">the affidavit of </w:t>
      </w:r>
      <w:r w:rsidR="00424794" w:rsidRPr="00424794">
        <w:fldChar w:fldCharType="begin">
          <w:ffData>
            <w:name w:val=""/>
            <w:enabled/>
            <w:calcOnExit w:val="0"/>
            <w:textInput>
              <w:default w:val="{NAME}"/>
              <w:format w:val="UPPERCASE"/>
            </w:textInput>
          </w:ffData>
        </w:fldChar>
      </w:r>
      <w:r w:rsidR="00424794" w:rsidRPr="00424794">
        <w:instrText xml:space="preserve"> FORMTEXT </w:instrText>
      </w:r>
      <w:r w:rsidR="00424794" w:rsidRPr="00424794">
        <w:fldChar w:fldCharType="separate"/>
      </w:r>
      <w:r w:rsidR="00424794" w:rsidRPr="00322324">
        <w:rPr>
          <w:b/>
          <w:bCs/>
          <w:noProof/>
        </w:rPr>
        <w:t>{NAME}</w:t>
      </w:r>
      <w:r w:rsidR="00424794" w:rsidRPr="00424794">
        <w:fldChar w:fldCharType="end"/>
      </w:r>
      <w:r>
        <w:rPr>
          <w:i/>
          <w:iCs/>
          <w:szCs w:val="17"/>
        </w:rPr>
        <w:t xml:space="preserve"> </w:t>
      </w:r>
      <w:r w:rsidR="00EA2F4A">
        <w:rPr>
          <w:szCs w:val="15"/>
        </w:rPr>
        <w:t>sworn</w:t>
      </w:r>
      <w:r>
        <w:rPr>
          <w:szCs w:val="17"/>
        </w:rPr>
        <w:t xml:space="preserv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t>.</w:t>
      </w:r>
      <w:r>
        <w:rPr>
          <w:i/>
          <w:iCs/>
        </w:rPr>
        <w:t xml:space="preserve"> </w:t>
      </w:r>
    </w:p>
    <w:p w14:paraId="17BDE3C4" w14:textId="77777777" w:rsidR="00E0535F" w:rsidRDefault="00E0535F">
      <w:pPr>
        <w:pStyle w:val="Heading2"/>
        <w:keepNext/>
        <w:rPr>
          <w:u w:val="single"/>
        </w:rPr>
      </w:pPr>
      <w:bookmarkStart w:id="4" w:name="_Hlk87984186"/>
      <w:r>
        <w:rPr>
          <w:u w:val="single"/>
        </w:rPr>
        <w:t xml:space="preserve">Military Will </w:t>
      </w:r>
    </w:p>
    <w:bookmarkEnd w:id="4"/>
    <w:p w14:paraId="6AD7A194" w14:textId="77777777" w:rsidR="00E0535F" w:rsidRDefault="00E0535F" w:rsidP="00407710">
      <w:pPr>
        <w:pStyle w:val="BodyTextJustified"/>
        <w:rPr>
          <w:i/>
          <w:iCs/>
          <w:sz w:val="22"/>
          <w:szCs w:val="15"/>
          <w:highlight w:val="yellow"/>
        </w:rPr>
      </w:pPr>
      <w:r>
        <w:rPr>
          <w:sz w:val="22"/>
          <w:szCs w:val="15"/>
          <w:highlight w:val="yellow"/>
        </w:rPr>
        <w:fldChar w:fldCharType="begin"/>
      </w:r>
      <w:r>
        <w:rPr>
          <w:sz w:val="22"/>
          <w:szCs w:val="15"/>
          <w:highlight w:val="yellow"/>
        </w:rPr>
        <w:instrText xml:space="preserve"> SYMBOL 61557\f wingdings \* MERGEFORMAT </w:instrText>
      </w:r>
      <w:r>
        <w:rPr>
          <w:sz w:val="22"/>
          <w:szCs w:val="15"/>
          <w:highlight w:val="yellow"/>
        </w:rPr>
        <w:fldChar w:fldCharType="end"/>
      </w:r>
      <w:r>
        <w:rPr>
          <w:i/>
          <w:iCs/>
          <w:sz w:val="22"/>
          <w:szCs w:val="15"/>
          <w:highlight w:val="yellow"/>
        </w:rPr>
        <w:t xml:space="preserve">[Check whichever one of the immediately following </w:t>
      </w:r>
      <w:r>
        <w:rPr>
          <w:sz w:val="22"/>
          <w:szCs w:val="16"/>
          <w:highlight w:val="yellow"/>
        </w:rPr>
        <w:t xml:space="preserve">2 </w:t>
      </w:r>
      <w:r>
        <w:rPr>
          <w:i/>
          <w:iCs/>
          <w:sz w:val="22"/>
          <w:szCs w:val="15"/>
          <w:highlight w:val="yellow"/>
        </w:rPr>
        <w:t xml:space="preserve">boxes is correct.] </w:t>
      </w:r>
    </w:p>
    <w:p w14:paraId="6D5EA0A0" w14:textId="77777777" w:rsidR="00E0535F" w:rsidRDefault="00E0535F">
      <w:pPr>
        <w:pStyle w:val="BodyTextJustified"/>
        <w:spacing w:before="120"/>
        <w:ind w:left="144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ab/>
        <w:t xml:space="preserve">This paragraph (b) does not apply to the will. </w:t>
      </w:r>
    </w:p>
    <w:p w14:paraId="62450FB0" w14:textId="77777777" w:rsidR="00E0535F" w:rsidRDefault="00E0535F">
      <w:pPr>
        <w:pStyle w:val="BodyTextJustified"/>
        <w:spacing w:before="120"/>
        <w:ind w:left="2160" w:hanging="720"/>
        <w:rPr>
          <w:i/>
          <w:iCs/>
          <w:w w:val="106"/>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I believe that the will was made by a person referred to in Rule 25-3(17) and is in a form permitted by section 38 of the </w:t>
      </w:r>
      <w:r>
        <w:rPr>
          <w:i/>
          <w:iCs/>
          <w:w w:val="106"/>
          <w:szCs w:val="17"/>
        </w:rPr>
        <w:t xml:space="preserve">Wills, Estates and Succession Act, </w:t>
      </w:r>
      <w:r>
        <w:rPr>
          <w:szCs w:val="17"/>
        </w:rPr>
        <w:t xml:space="preserve">and attached as Exhibit to this affidavit is </w:t>
      </w:r>
      <w:r>
        <w:rPr>
          <w:szCs w:val="17"/>
        </w:rPr>
        <w:fldChar w:fldCharType="begin"/>
      </w:r>
      <w:r>
        <w:rPr>
          <w:szCs w:val="17"/>
        </w:rPr>
        <w:instrText xml:space="preserve"> SYMBOL 61557\f wingdings \* MERGEFORMAT </w:instrText>
      </w:r>
      <w:r>
        <w:rPr>
          <w:szCs w:val="17"/>
        </w:rPr>
        <w:fldChar w:fldCharType="end"/>
      </w:r>
      <w:r>
        <w:rPr>
          <w:i/>
          <w:iCs/>
          <w:szCs w:val="15"/>
          <w:highlight w:val="yellow"/>
        </w:rPr>
        <w:t>[describe nature of evidence attached]</w:t>
      </w:r>
      <w:r>
        <w:rPr>
          <w:i/>
          <w:iCs/>
          <w:szCs w:val="15"/>
        </w:rPr>
        <w:t xml:space="preserve"> </w:t>
      </w:r>
      <w:r>
        <w:rPr>
          <w:szCs w:val="17"/>
        </w:rPr>
        <w:t xml:space="preserve">as evidence that the will-maker was authorized to make a will in that form at the time the will was made and that the will </w:t>
      </w:r>
      <w:r>
        <w:rPr>
          <w:szCs w:val="17"/>
        </w:rPr>
        <w:lastRenderedPageBreak/>
        <w:t xml:space="preserve">was executed in accordance with the requirements of section 38 of the </w:t>
      </w:r>
      <w:r>
        <w:rPr>
          <w:i/>
          <w:iCs/>
          <w:w w:val="106"/>
          <w:szCs w:val="17"/>
        </w:rPr>
        <w:t xml:space="preserve">Wills, Estates and Succession Act. </w:t>
      </w:r>
    </w:p>
    <w:p w14:paraId="0E77ACA1" w14:textId="77777777" w:rsidR="00E0535F" w:rsidRDefault="00E0535F">
      <w:pPr>
        <w:pStyle w:val="Heading2"/>
        <w:keepNext/>
        <w:rPr>
          <w:u w:val="single"/>
        </w:rPr>
      </w:pPr>
      <w:bookmarkStart w:id="5" w:name="_Hlk87984198"/>
      <w:r>
        <w:rPr>
          <w:u w:val="single"/>
        </w:rPr>
        <w:t xml:space="preserve">Special circumstances </w:t>
      </w:r>
    </w:p>
    <w:bookmarkEnd w:id="5"/>
    <w:p w14:paraId="2026603A" w14:textId="77777777" w:rsidR="00E0535F" w:rsidRDefault="00E0535F" w:rsidP="00407710">
      <w:pPr>
        <w:pStyle w:val="BodyTextJustified"/>
        <w:rPr>
          <w:i/>
          <w:iCs/>
          <w:sz w:val="22"/>
          <w:szCs w:val="15"/>
          <w:highlight w:val="yellow"/>
        </w:rPr>
      </w:pPr>
      <w:r>
        <w:rPr>
          <w:szCs w:val="15"/>
        </w:rPr>
        <w:fldChar w:fldCharType="begin"/>
      </w:r>
      <w:r>
        <w:rPr>
          <w:szCs w:val="15"/>
        </w:rPr>
        <w:instrText xml:space="preserve"> SYMBOL 61557\f wingdings \* MERGEFORMAT </w:instrText>
      </w:r>
      <w:r>
        <w:rPr>
          <w:szCs w:val="15"/>
        </w:rPr>
        <w:fldChar w:fldCharType="end"/>
      </w:r>
      <w:r>
        <w:rPr>
          <w:i/>
          <w:iCs/>
          <w:sz w:val="22"/>
          <w:szCs w:val="15"/>
          <w:highlight w:val="yellow"/>
        </w:rPr>
        <w:t xml:space="preserve">[Check whichever one of the immediately following </w:t>
      </w:r>
      <w:r>
        <w:rPr>
          <w:sz w:val="22"/>
          <w:szCs w:val="16"/>
          <w:highlight w:val="yellow"/>
        </w:rPr>
        <w:t xml:space="preserve">2 </w:t>
      </w:r>
      <w:r>
        <w:rPr>
          <w:i/>
          <w:iCs/>
          <w:sz w:val="22"/>
          <w:szCs w:val="15"/>
          <w:highlight w:val="yellow"/>
        </w:rPr>
        <w:t>boxes is correct.]</w:t>
      </w:r>
    </w:p>
    <w:p w14:paraId="7B464C56" w14:textId="77777777" w:rsidR="00E0535F" w:rsidRDefault="00E0535F">
      <w:pPr>
        <w:pStyle w:val="BodyTextJustified"/>
        <w:spacing w:before="120"/>
        <w:ind w:left="144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None of this paragraph (c) applies to the will. </w:t>
      </w:r>
    </w:p>
    <w:p w14:paraId="52EB7315" w14:textId="77777777" w:rsidR="00E0535F" w:rsidRDefault="00E0535F">
      <w:pPr>
        <w:pStyle w:val="BodyTextJustified"/>
        <w:spacing w:before="120"/>
        <w:ind w:left="144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I believe that at the time of the making of the will, the will-maker: </w:t>
      </w:r>
    </w:p>
    <w:p w14:paraId="2DAABF93" w14:textId="77777777" w:rsidR="00E0535F" w:rsidRDefault="00E0535F" w:rsidP="00407710">
      <w:pPr>
        <w:pStyle w:val="BodyTextJustified"/>
        <w:rPr>
          <w:i/>
          <w:iCs/>
          <w:sz w:val="22"/>
          <w:szCs w:val="15"/>
          <w:highlight w:val="yellow"/>
        </w:rPr>
      </w:pPr>
      <w:r>
        <w:rPr>
          <w:i/>
          <w:iCs/>
          <w:sz w:val="22"/>
          <w:szCs w:val="15"/>
          <w:highlight w:val="yellow"/>
        </w:rPr>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[If you checked the second of the immediately preceding 2 boxes, check whichever one or more of the immediately following 5</w:t>
      </w:r>
      <w:r>
        <w:rPr>
          <w:w w:val="121"/>
          <w:sz w:val="22"/>
          <w:szCs w:val="15"/>
          <w:highlight w:val="yellow"/>
        </w:rPr>
        <w:t xml:space="preserve"> </w:t>
      </w:r>
      <w:r>
        <w:rPr>
          <w:i/>
          <w:iCs/>
          <w:sz w:val="22"/>
          <w:szCs w:val="15"/>
          <w:highlight w:val="yellow"/>
        </w:rPr>
        <w:t xml:space="preserve">boxes is correct.] </w:t>
      </w:r>
    </w:p>
    <w:p w14:paraId="0A84472B" w14:textId="77777777" w:rsidR="00E0535F" w:rsidRDefault="00E0535F">
      <w:pPr>
        <w:pStyle w:val="BodyTextJustified"/>
        <w:spacing w:before="120"/>
        <w:ind w:left="216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was </w:t>
      </w:r>
      <w:proofErr w:type="gramStart"/>
      <w:r>
        <w:rPr>
          <w:szCs w:val="17"/>
        </w:rPr>
        <w:t>blind</w:t>
      </w:r>
      <w:r w:rsidR="00407710">
        <w:rPr>
          <w:szCs w:val="17"/>
        </w:rPr>
        <w:t>;</w:t>
      </w:r>
      <w:proofErr w:type="gramEnd"/>
      <w:r>
        <w:rPr>
          <w:szCs w:val="17"/>
        </w:rPr>
        <w:t xml:space="preserve"> </w:t>
      </w:r>
    </w:p>
    <w:p w14:paraId="0FAAEB28" w14:textId="77777777" w:rsidR="00E0535F" w:rsidRDefault="00E0535F">
      <w:pPr>
        <w:pStyle w:val="BodyTextJustified"/>
        <w:spacing w:before="120"/>
        <w:ind w:left="216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was </w:t>
      </w:r>
      <w:proofErr w:type="gramStart"/>
      <w:r>
        <w:rPr>
          <w:szCs w:val="17"/>
        </w:rPr>
        <w:t>illiterate</w:t>
      </w:r>
      <w:r w:rsidR="00407710">
        <w:rPr>
          <w:szCs w:val="17"/>
        </w:rPr>
        <w:t>;</w:t>
      </w:r>
      <w:proofErr w:type="gramEnd"/>
      <w:r>
        <w:rPr>
          <w:szCs w:val="17"/>
        </w:rPr>
        <w:t xml:space="preserve"> </w:t>
      </w:r>
    </w:p>
    <w:p w14:paraId="2B0C094A" w14:textId="77777777"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did not fully understand the language in which the will was </w:t>
      </w:r>
      <w:proofErr w:type="gramStart"/>
      <w:r>
        <w:rPr>
          <w:szCs w:val="17"/>
        </w:rPr>
        <w:t>written</w:t>
      </w:r>
      <w:r w:rsidR="00407710">
        <w:rPr>
          <w:szCs w:val="17"/>
        </w:rPr>
        <w:t>;</w:t>
      </w:r>
      <w:proofErr w:type="gramEnd"/>
      <w:r>
        <w:rPr>
          <w:szCs w:val="17"/>
        </w:rPr>
        <w:t xml:space="preserve"> </w:t>
      </w:r>
    </w:p>
    <w:p w14:paraId="07CD38B9" w14:textId="77777777"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signed by a means of a mark instead of handwritten </w:t>
      </w:r>
      <w:proofErr w:type="gramStart"/>
      <w:r>
        <w:rPr>
          <w:szCs w:val="17"/>
        </w:rPr>
        <w:t>words</w:t>
      </w:r>
      <w:r w:rsidR="00407710">
        <w:rPr>
          <w:szCs w:val="17"/>
        </w:rPr>
        <w:t>;</w:t>
      </w:r>
      <w:proofErr w:type="gramEnd"/>
    </w:p>
    <w:p w14:paraId="6705C6B4" w14:textId="77777777"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directed another person to sign the will on behalf of the will-maker in the will-maker’s </w:t>
      </w:r>
      <w:proofErr w:type="gramStart"/>
      <w:r>
        <w:rPr>
          <w:szCs w:val="17"/>
        </w:rPr>
        <w:t>presence</w:t>
      </w:r>
      <w:r w:rsidR="00407710">
        <w:rPr>
          <w:szCs w:val="17"/>
        </w:rPr>
        <w:t>;</w:t>
      </w:r>
      <w:proofErr w:type="gramEnd"/>
      <w:r>
        <w:rPr>
          <w:szCs w:val="17"/>
        </w:rPr>
        <w:t xml:space="preserve"> </w:t>
      </w:r>
    </w:p>
    <w:p w14:paraId="63A4DBC1" w14:textId="77777777" w:rsidR="00E0535F" w:rsidRDefault="00E0535F" w:rsidP="00780BA9">
      <w:pPr>
        <w:pStyle w:val="BodyTextJustified"/>
        <w:rPr>
          <w:i/>
          <w:iCs/>
          <w:sz w:val="22"/>
          <w:szCs w:val="15"/>
          <w:highlight w:val="yellow"/>
        </w:rPr>
      </w:pPr>
      <w:r>
        <w:rPr>
          <w:sz w:val="22"/>
          <w:szCs w:val="15"/>
          <w:highlight w:val="yellow"/>
        </w:rPr>
        <w:fldChar w:fldCharType="begin"/>
      </w:r>
      <w:r>
        <w:rPr>
          <w:sz w:val="22"/>
          <w:szCs w:val="15"/>
          <w:highlight w:val="yellow"/>
        </w:rPr>
        <w:instrText xml:space="preserve"> SYMBOL 61557\f wingdings \* MERGEFORMAT </w:instrText>
      </w:r>
      <w:r>
        <w:rPr>
          <w:sz w:val="22"/>
          <w:szCs w:val="15"/>
          <w:highlight w:val="yellow"/>
        </w:rPr>
        <w:fldChar w:fldCharType="end"/>
      </w:r>
      <w:r>
        <w:rPr>
          <w:i/>
          <w:iCs/>
          <w:sz w:val="22"/>
          <w:szCs w:val="15"/>
          <w:highlight w:val="yellow"/>
        </w:rPr>
        <w:t xml:space="preserve">[If you checked one or more of the immediately preceding </w:t>
      </w:r>
      <w:r>
        <w:rPr>
          <w:w w:val="121"/>
          <w:sz w:val="22"/>
          <w:szCs w:val="15"/>
          <w:highlight w:val="yellow"/>
        </w:rPr>
        <w:t xml:space="preserve">5 </w:t>
      </w:r>
      <w:r>
        <w:rPr>
          <w:i/>
          <w:iCs/>
          <w:sz w:val="22"/>
          <w:szCs w:val="15"/>
          <w:highlight w:val="yellow"/>
        </w:rPr>
        <w:t xml:space="preserve">boxes, check whichever one of the immediately following </w:t>
      </w:r>
      <w:r>
        <w:rPr>
          <w:w w:val="114"/>
          <w:sz w:val="22"/>
          <w:szCs w:val="16"/>
          <w:highlight w:val="yellow"/>
        </w:rPr>
        <w:t xml:space="preserve">3 </w:t>
      </w:r>
      <w:r>
        <w:rPr>
          <w:i/>
          <w:iCs/>
          <w:sz w:val="22"/>
          <w:szCs w:val="15"/>
          <w:highlight w:val="yellow"/>
        </w:rPr>
        <w:t xml:space="preserve">boxes is correct and provide any required information.] </w:t>
      </w:r>
    </w:p>
    <w:p w14:paraId="468F5853" w14:textId="77777777" w:rsidR="00E0535F" w:rsidRDefault="00E0535F" w:rsidP="00CB64B2">
      <w:pPr>
        <w:pStyle w:val="BodyTextJustified"/>
        <w:spacing w:before="120"/>
        <w:ind w:left="1440"/>
        <w:rPr>
          <w:szCs w:val="17"/>
        </w:rPr>
      </w:pPr>
      <w:r>
        <w:rPr>
          <w:szCs w:val="17"/>
        </w:rPr>
        <w:t xml:space="preserve">and </w:t>
      </w:r>
    </w:p>
    <w:p w14:paraId="043C407F" w14:textId="77777777" w:rsidR="00E0535F" w:rsidRDefault="00E0535F" w:rsidP="00742021">
      <w:pPr>
        <w:pStyle w:val="BodyTextJustified"/>
        <w:spacing w:before="120"/>
        <w:ind w:left="2160" w:hanging="720"/>
        <w:rPr>
          <w:szCs w:val="17"/>
          <w:lang w:bidi="he-IL"/>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the attestation clause in the will indicates that the circum</w:t>
      </w:r>
      <w:r>
        <w:rPr>
          <w:szCs w:val="17"/>
          <w:lang w:bidi="he-IL"/>
        </w:rPr>
        <w:t>stance</w:t>
      </w:r>
      <w:r>
        <w:rPr>
          <w:szCs w:val="17"/>
        </w:rPr>
        <w:fldChar w:fldCharType="begin"/>
      </w:r>
      <w:r>
        <w:rPr>
          <w:szCs w:val="17"/>
        </w:rPr>
        <w:instrText xml:space="preserve"> MACROBUTTON NoMacro (s)</w:instrText>
      </w:r>
      <w:r>
        <w:rPr>
          <w:szCs w:val="17"/>
        </w:rPr>
        <w:fldChar w:fldCharType="end"/>
      </w:r>
      <w:r>
        <w:rPr>
          <w:szCs w:val="17"/>
          <w:lang w:bidi="he-IL"/>
        </w:rPr>
        <w:t xml:space="preserve"> referred to above applied to the will-maker at the time of the signing of the will. </w:t>
      </w:r>
    </w:p>
    <w:p w14:paraId="16830189" w14:textId="77777777" w:rsidR="00E0535F" w:rsidRDefault="00E0535F" w:rsidP="00742021">
      <w:pPr>
        <w:pStyle w:val="BodyTextJustified"/>
        <w:spacing w:before="120"/>
        <w:ind w:left="2160" w:hanging="720"/>
        <w:rPr>
          <w:szCs w:val="17"/>
          <w:lang w:bidi="he-IL"/>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the following affidavit</w:t>
      </w:r>
      <w:r>
        <w:rPr>
          <w:szCs w:val="17"/>
        </w:rPr>
        <w:fldChar w:fldCharType="begin"/>
      </w:r>
      <w:r>
        <w:rPr>
          <w:szCs w:val="17"/>
        </w:rPr>
        <w:instrText xml:space="preserve"> MACROBUTTON NoMacro (s)</w:instrText>
      </w:r>
      <w:r>
        <w:rPr>
          <w:szCs w:val="17"/>
        </w:rPr>
        <w:fldChar w:fldCharType="end"/>
      </w:r>
      <w:r>
        <w:rPr>
          <w:szCs w:val="17"/>
        </w:rPr>
        <w:t xml:space="preserve"> </w:t>
      </w:r>
      <w:r>
        <w:fldChar w:fldCharType="begin"/>
      </w:r>
      <w:r>
        <w:instrText xml:space="preserve"> SYMBOL 61557\f wingdings \* MERGEFORMAT </w:instrText>
      </w:r>
      <w:r>
        <w:fldChar w:fldCharType="end"/>
      </w:r>
      <w:r>
        <w:t>is</w:t>
      </w:r>
      <w:r>
        <w:fldChar w:fldCharType="begin"/>
      </w:r>
      <w:r>
        <w:instrText xml:space="preserve"> SYMBOL 61557\f wingdings \* MERGEFORMAT </w:instrText>
      </w:r>
      <w:r>
        <w:fldChar w:fldCharType="end"/>
      </w:r>
      <w:r>
        <w:t>are</w:t>
      </w:r>
      <w:r>
        <w:rPr>
          <w:szCs w:val="17"/>
        </w:rPr>
        <w:t xml:space="preserve"> submitted for filing with the submission for estate grant as evidence that the require</w:t>
      </w:r>
      <w:r>
        <w:rPr>
          <w:szCs w:val="17"/>
          <w:lang w:bidi="he-IL"/>
        </w:rPr>
        <w:softHyphen/>
        <w:t xml:space="preserve">ments of the </w:t>
      </w:r>
      <w:r>
        <w:rPr>
          <w:i/>
          <w:iCs/>
          <w:w w:val="106"/>
          <w:szCs w:val="17"/>
          <w:lang w:bidi="he-IL"/>
        </w:rPr>
        <w:t xml:space="preserve">Wills, Estates and Succession Act </w:t>
      </w:r>
      <w:r>
        <w:rPr>
          <w:szCs w:val="17"/>
          <w:lang w:bidi="he-IL"/>
        </w:rPr>
        <w:t xml:space="preserve">relating to the execution of the will were met and that the will-maker knew and approved of the content of the will: </w:t>
      </w:r>
    </w:p>
    <w:p w14:paraId="3ADE9D7E" w14:textId="0B59C650" w:rsidR="00E0535F" w:rsidRDefault="00E0535F" w:rsidP="00742021">
      <w:pPr>
        <w:pStyle w:val="ListNumber4"/>
        <w:tabs>
          <w:tab w:val="clear" w:pos="3600"/>
          <w:tab w:val="num" w:pos="2880"/>
        </w:tabs>
        <w:spacing w:before="120"/>
        <w:ind w:left="2880"/>
      </w:pPr>
      <w:r>
        <w:t xml:space="preserve">the affidavit of </w:t>
      </w:r>
      <w:r>
        <w:fldChar w:fldCharType="begin">
          <w:ffData>
            <w:name w:val=""/>
            <w:enabled/>
            <w:calcOnExit w:val="0"/>
            <w:textInput>
              <w:default w:val="{name}"/>
            </w:textInput>
          </w:ffData>
        </w:fldChar>
      </w:r>
      <w:r>
        <w:instrText xml:space="preserve"> FORMTEXT </w:instrText>
      </w:r>
      <w:r>
        <w:fldChar w:fldCharType="separate"/>
      </w:r>
      <w:r w:rsidRPr="00322324">
        <w:rPr>
          <w:b/>
          <w:bCs/>
        </w:rPr>
        <w:t>{NAME}</w:t>
      </w:r>
      <w:r>
        <w:fldChar w:fldCharType="end"/>
      </w:r>
      <w:r>
        <w:t xml:space="preserve"> made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t>;</w:t>
      </w:r>
    </w:p>
    <w:p w14:paraId="094CB182" w14:textId="242D30FF" w:rsidR="00E0535F" w:rsidRDefault="00E0535F" w:rsidP="00742021">
      <w:pPr>
        <w:pStyle w:val="ListNumber4"/>
        <w:tabs>
          <w:tab w:val="clear" w:pos="3600"/>
          <w:tab w:val="num" w:pos="2880"/>
        </w:tabs>
        <w:spacing w:before="120"/>
        <w:ind w:left="2880"/>
      </w:pPr>
      <w:r>
        <w:t xml:space="preserve">the affidavit of </w:t>
      </w:r>
      <w:r>
        <w:fldChar w:fldCharType="begin">
          <w:ffData>
            <w:name w:val=""/>
            <w:enabled/>
            <w:calcOnExit w:val="0"/>
            <w:textInput>
              <w:default w:val="{name}"/>
            </w:textInput>
          </w:ffData>
        </w:fldChar>
      </w:r>
      <w:r>
        <w:instrText xml:space="preserve"> FORMTEXT </w:instrText>
      </w:r>
      <w:r>
        <w:fldChar w:fldCharType="separate"/>
      </w:r>
      <w:r w:rsidRPr="00322324">
        <w:rPr>
          <w:b/>
          <w:bCs/>
        </w:rPr>
        <w:t>{NAME}</w:t>
      </w:r>
      <w:r>
        <w:fldChar w:fldCharType="end"/>
      </w:r>
      <w:r>
        <w:t xml:space="preserve"> made  </w:t>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t>.</w:t>
      </w:r>
    </w:p>
    <w:p w14:paraId="5E428DAF" w14:textId="77777777" w:rsidR="00E0535F" w:rsidRDefault="00E0535F" w:rsidP="00742021">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the will is valid as to the formal requirements for making the will and is admissible to probate under section 80 of the </w:t>
      </w:r>
      <w:r>
        <w:rPr>
          <w:i/>
          <w:iCs/>
          <w:w w:val="106"/>
          <w:szCs w:val="17"/>
        </w:rPr>
        <w:t xml:space="preserve">Wills, Estates and Succession Act, </w:t>
      </w:r>
      <w:r>
        <w:rPr>
          <w:szCs w:val="17"/>
        </w:rPr>
        <w:t xml:space="preserve">and submitted for filing with the submission for estate grant </w:t>
      </w:r>
      <w:r>
        <w:fldChar w:fldCharType="begin"/>
      </w:r>
      <w:r>
        <w:instrText xml:space="preserve"> SYMBOL 61557\f wingdings \* MERGEFORMAT </w:instrText>
      </w:r>
      <w:r>
        <w:fldChar w:fldCharType="end"/>
      </w:r>
      <w:r>
        <w:t>is</w:t>
      </w:r>
      <w:r>
        <w:fldChar w:fldCharType="begin"/>
      </w:r>
      <w:r>
        <w:instrText xml:space="preserve"> SYMBOL 61557\f wingdings \* MERGEFORMAT </w:instrText>
      </w:r>
      <w:r>
        <w:fldChar w:fldCharType="end"/>
      </w:r>
      <w:r>
        <w:t>are</w:t>
      </w:r>
      <w:r>
        <w:rPr>
          <w:szCs w:val="17"/>
        </w:rPr>
        <w:t xml:space="preserve"> the following affidavit</w:t>
      </w:r>
      <w:r>
        <w:rPr>
          <w:szCs w:val="17"/>
        </w:rPr>
        <w:fldChar w:fldCharType="begin"/>
      </w:r>
      <w:r>
        <w:rPr>
          <w:szCs w:val="17"/>
        </w:rPr>
        <w:instrText xml:space="preserve"> MACROBUTTON NoMacro (s)</w:instrText>
      </w:r>
      <w:r>
        <w:rPr>
          <w:szCs w:val="17"/>
        </w:rPr>
        <w:fldChar w:fldCharType="end"/>
      </w:r>
      <w:r>
        <w:rPr>
          <w:szCs w:val="17"/>
        </w:rPr>
        <w:t xml:space="preserve"> confirming that validity: </w:t>
      </w:r>
    </w:p>
    <w:p w14:paraId="3A425B06" w14:textId="20EEA86C" w:rsidR="00E0535F" w:rsidRDefault="00E0535F" w:rsidP="00742021">
      <w:pPr>
        <w:pStyle w:val="ListNumber4"/>
        <w:numPr>
          <w:ilvl w:val="7"/>
          <w:numId w:val="34"/>
        </w:numPr>
        <w:tabs>
          <w:tab w:val="clear" w:pos="3600"/>
          <w:tab w:val="num" w:pos="2880"/>
        </w:tabs>
        <w:spacing w:before="120"/>
        <w:ind w:left="2880"/>
      </w:pPr>
      <w:r>
        <w:t xml:space="preserve">the affidavit of </w:t>
      </w:r>
      <w:r>
        <w:fldChar w:fldCharType="begin">
          <w:ffData>
            <w:name w:val=""/>
            <w:enabled/>
            <w:calcOnExit w:val="0"/>
            <w:textInput>
              <w:default w:val="{name}"/>
            </w:textInput>
          </w:ffData>
        </w:fldChar>
      </w:r>
      <w:r>
        <w:instrText xml:space="preserve"> FORMTEXT </w:instrText>
      </w:r>
      <w:r>
        <w:fldChar w:fldCharType="separate"/>
      </w:r>
      <w:r w:rsidRPr="00322324">
        <w:rPr>
          <w:b/>
          <w:bCs/>
        </w:rPr>
        <w:t>{NAME}</w:t>
      </w:r>
      <w:r>
        <w:fldChar w:fldCharType="end"/>
      </w:r>
      <w:r>
        <w:t xml:space="preserve"> </w:t>
      </w:r>
      <w:r>
        <w:rPr>
          <w:szCs w:val="15"/>
        </w:rPr>
        <w:t>made</w:t>
      </w:r>
      <w:r>
        <w:t xml:space="preserve"> </w:t>
      </w:r>
      <w:r>
        <w:fldChar w:fldCharType="begin">
          <w:ffData>
            <w:name w:val=""/>
            <w:enabled/>
            <w:calcOnExit w:val="0"/>
            <w:textInput>
              <w:default w:val="{dd/mmm/yyyy}"/>
            </w:textInput>
          </w:ffData>
        </w:fldChar>
      </w:r>
      <w:r>
        <w:instrText xml:space="preserve"> FORMTEXT </w:instrText>
      </w:r>
      <w:r>
        <w:fldChar w:fldCharType="separate"/>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t>}</w:t>
      </w:r>
      <w:r>
        <w:fldChar w:fldCharType="end"/>
      </w:r>
      <w:r>
        <w:t>;</w:t>
      </w:r>
    </w:p>
    <w:p w14:paraId="1EAAD6F7" w14:textId="26CC7510" w:rsidR="00E0535F" w:rsidRDefault="00E0535F" w:rsidP="00742021">
      <w:pPr>
        <w:pStyle w:val="ListNumber4"/>
        <w:tabs>
          <w:tab w:val="clear" w:pos="3600"/>
          <w:tab w:val="num" w:pos="2880"/>
        </w:tabs>
        <w:spacing w:before="120"/>
        <w:ind w:left="2880"/>
        <w:rPr>
          <w:szCs w:val="17"/>
        </w:rPr>
      </w:pPr>
      <w:r>
        <w:rPr>
          <w:szCs w:val="17"/>
        </w:rPr>
        <w:t xml:space="preserve">the affidavit of </w:t>
      </w:r>
      <w:r>
        <w:rPr>
          <w:szCs w:val="17"/>
        </w:rPr>
        <w:fldChar w:fldCharType="begin">
          <w:ffData>
            <w:name w:val=""/>
            <w:enabled/>
            <w:calcOnExit w:val="0"/>
            <w:textInput>
              <w:default w:val="{name}"/>
            </w:textInput>
          </w:ffData>
        </w:fldChar>
      </w:r>
      <w:r>
        <w:rPr>
          <w:szCs w:val="17"/>
        </w:rPr>
        <w:instrText xml:space="preserve"> FORMTEXT </w:instrText>
      </w:r>
      <w:r>
        <w:rPr>
          <w:szCs w:val="17"/>
        </w:rPr>
      </w:r>
      <w:r>
        <w:rPr>
          <w:szCs w:val="17"/>
        </w:rPr>
        <w:fldChar w:fldCharType="separate"/>
      </w:r>
      <w:r w:rsidRPr="00322324">
        <w:rPr>
          <w:b/>
          <w:bCs/>
          <w:szCs w:val="17"/>
        </w:rPr>
        <w:t>{NAME}</w:t>
      </w:r>
      <w:r>
        <w:rPr>
          <w:szCs w:val="17"/>
        </w:rPr>
        <w:fldChar w:fldCharType="end"/>
      </w:r>
      <w:r>
        <w:rPr>
          <w:szCs w:val="17"/>
        </w:rPr>
        <w:t xml:space="preserve"> </w:t>
      </w:r>
      <w:r>
        <w:rPr>
          <w:szCs w:val="15"/>
        </w:rPr>
        <w:t>made</w:t>
      </w:r>
      <w:r>
        <w:rPr>
          <w:szCs w:val="17"/>
        </w:rPr>
        <w:t xml:space="preserve">  </w:t>
      </w:r>
      <w:r>
        <w:rPr>
          <w:szCs w:val="17"/>
        </w:rPr>
        <w:fldChar w:fldCharType="begin">
          <w:ffData>
            <w:name w:val=""/>
            <w:enabled/>
            <w:calcOnExit w:val="0"/>
            <w:textInput>
              <w:default w:val="{dd/mmm/yyyy}"/>
            </w:textInput>
          </w:ffData>
        </w:fldChar>
      </w:r>
      <w:r>
        <w:rPr>
          <w:szCs w:val="17"/>
        </w:rPr>
        <w:instrText xml:space="preserve"> FORMTEXT </w:instrText>
      </w:r>
      <w:r>
        <w:rPr>
          <w:szCs w:val="17"/>
        </w:rPr>
      </w:r>
      <w:r>
        <w:rPr>
          <w:szCs w:val="17"/>
        </w:rPr>
        <w:fldChar w:fldCharType="separate"/>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Pr>
          <w:szCs w:val="17"/>
        </w:rPr>
        <w:t>}</w:t>
      </w:r>
      <w:r>
        <w:rPr>
          <w:szCs w:val="17"/>
        </w:rPr>
        <w:fldChar w:fldCharType="end"/>
      </w:r>
    </w:p>
    <w:p w14:paraId="1B0576C8" w14:textId="77777777" w:rsidR="00CB64B2" w:rsidRDefault="00CB64B2" w:rsidP="00CB64B2">
      <w:pPr>
        <w:pStyle w:val="Heading1"/>
        <w:numPr>
          <w:ilvl w:val="0"/>
          <w:numId w:val="0"/>
        </w:numPr>
        <w:ind w:left="720"/>
      </w:pPr>
      <w:bookmarkStart w:id="6" w:name="_Hlk87984215"/>
      <w:r>
        <w:t>(c.1)</w:t>
      </w:r>
      <w:r w:rsidR="005E322B">
        <w:tab/>
      </w:r>
      <w:r w:rsidRPr="00407710">
        <w:rPr>
          <w:u w:val="single"/>
        </w:rPr>
        <w:t>Copy</w:t>
      </w:r>
      <w:r w:rsidRPr="00407710">
        <w:rPr>
          <w:spacing w:val="-2"/>
          <w:u w:val="single"/>
        </w:rPr>
        <w:t xml:space="preserve"> </w:t>
      </w:r>
      <w:r w:rsidRPr="00407710">
        <w:rPr>
          <w:u w:val="single"/>
        </w:rPr>
        <w:t>of</w:t>
      </w:r>
      <w:r w:rsidRPr="00407710">
        <w:rPr>
          <w:spacing w:val="-2"/>
          <w:u w:val="single"/>
        </w:rPr>
        <w:t xml:space="preserve"> </w:t>
      </w:r>
      <w:r w:rsidRPr="00407710">
        <w:rPr>
          <w:u w:val="single"/>
        </w:rPr>
        <w:t>the</w:t>
      </w:r>
      <w:r w:rsidRPr="00407710">
        <w:rPr>
          <w:spacing w:val="-4"/>
          <w:u w:val="single"/>
        </w:rPr>
        <w:t xml:space="preserve"> </w:t>
      </w:r>
      <w:r w:rsidRPr="00407710">
        <w:rPr>
          <w:u w:val="single"/>
        </w:rPr>
        <w:t>Will</w:t>
      </w:r>
    </w:p>
    <w:bookmarkEnd w:id="6"/>
    <w:p w14:paraId="3BAAA136" w14:textId="77777777" w:rsidR="00CB64B2" w:rsidRPr="005E322B" w:rsidRDefault="00CB64B2" w:rsidP="00CB64B2">
      <w:pPr>
        <w:pStyle w:val="Heading1"/>
        <w:numPr>
          <w:ilvl w:val="0"/>
          <w:numId w:val="0"/>
        </w:numPr>
        <w:rPr>
          <w:i/>
          <w:iCs/>
          <w:spacing w:val="45"/>
          <w:w w:val="99"/>
          <w:sz w:val="22"/>
          <w:szCs w:val="18"/>
        </w:rPr>
      </w:pPr>
      <w:r w:rsidRPr="005E322B">
        <w:rPr>
          <w:sz w:val="22"/>
          <w:szCs w:val="18"/>
          <w:highlight w:val="yellow"/>
        </w:rPr>
        <w:fldChar w:fldCharType="begin"/>
      </w:r>
      <w:r w:rsidRPr="005E322B">
        <w:rPr>
          <w:sz w:val="22"/>
          <w:szCs w:val="18"/>
          <w:highlight w:val="yellow"/>
        </w:rPr>
        <w:instrText xml:space="preserve"> SYMBOL 61557\f wingdings \* MERGEFORMAT </w:instrText>
      </w:r>
      <w:r w:rsidRPr="005E322B">
        <w:rPr>
          <w:sz w:val="22"/>
          <w:szCs w:val="18"/>
          <w:highlight w:val="yellow"/>
        </w:rPr>
        <w:fldChar w:fldCharType="end"/>
      </w:r>
      <w:r w:rsidRPr="005E322B">
        <w:rPr>
          <w:i/>
          <w:iCs/>
          <w:sz w:val="22"/>
          <w:szCs w:val="18"/>
          <w:highlight w:val="yellow"/>
        </w:rPr>
        <w:t>[Check whichever one of the immediately</w:t>
      </w:r>
      <w:r w:rsidRPr="005E322B">
        <w:rPr>
          <w:i/>
          <w:iCs/>
          <w:spacing w:val="1"/>
          <w:sz w:val="22"/>
          <w:szCs w:val="18"/>
          <w:highlight w:val="yellow"/>
        </w:rPr>
        <w:t xml:space="preserve"> </w:t>
      </w:r>
      <w:r w:rsidRPr="005E322B">
        <w:rPr>
          <w:i/>
          <w:iCs/>
          <w:sz w:val="22"/>
          <w:szCs w:val="18"/>
          <w:highlight w:val="yellow"/>
        </w:rPr>
        <w:t>following 5</w:t>
      </w:r>
      <w:r w:rsidRPr="005E322B">
        <w:rPr>
          <w:i/>
          <w:iCs/>
          <w:spacing w:val="-2"/>
          <w:sz w:val="22"/>
          <w:szCs w:val="18"/>
          <w:highlight w:val="yellow"/>
        </w:rPr>
        <w:t xml:space="preserve"> </w:t>
      </w:r>
      <w:r w:rsidRPr="005E322B">
        <w:rPr>
          <w:i/>
          <w:iCs/>
          <w:sz w:val="22"/>
          <w:szCs w:val="18"/>
          <w:highlight w:val="yellow"/>
        </w:rPr>
        <w:t>boxes</w:t>
      </w:r>
      <w:r w:rsidRPr="005E322B">
        <w:rPr>
          <w:i/>
          <w:iCs/>
          <w:spacing w:val="1"/>
          <w:sz w:val="22"/>
          <w:szCs w:val="18"/>
          <w:highlight w:val="yellow"/>
        </w:rPr>
        <w:t xml:space="preserve"> </w:t>
      </w:r>
      <w:r w:rsidRPr="005E322B">
        <w:rPr>
          <w:i/>
          <w:iCs/>
          <w:sz w:val="22"/>
          <w:szCs w:val="18"/>
          <w:highlight w:val="yellow"/>
        </w:rPr>
        <w:t>is</w:t>
      </w:r>
      <w:r w:rsidRPr="005E322B">
        <w:rPr>
          <w:i/>
          <w:iCs/>
          <w:spacing w:val="1"/>
          <w:sz w:val="22"/>
          <w:szCs w:val="18"/>
          <w:highlight w:val="yellow"/>
        </w:rPr>
        <w:t xml:space="preserve"> </w:t>
      </w:r>
      <w:r w:rsidRPr="005E322B">
        <w:rPr>
          <w:i/>
          <w:iCs/>
          <w:sz w:val="22"/>
          <w:szCs w:val="18"/>
          <w:highlight w:val="yellow"/>
        </w:rPr>
        <w:t>correct.]</w:t>
      </w:r>
      <w:r w:rsidRPr="005E322B">
        <w:rPr>
          <w:i/>
          <w:iCs/>
          <w:spacing w:val="45"/>
          <w:w w:val="99"/>
          <w:sz w:val="22"/>
          <w:szCs w:val="18"/>
        </w:rPr>
        <w:t xml:space="preserve"> </w:t>
      </w:r>
    </w:p>
    <w:p w14:paraId="1BF76432" w14:textId="77777777" w:rsidR="00CB64B2" w:rsidRDefault="00CB64B2" w:rsidP="00CB64B2">
      <w:pPr>
        <w:pStyle w:val="Heading1"/>
        <w:numPr>
          <w:ilvl w:val="0"/>
          <w:numId w:val="0"/>
        </w:numPr>
        <w:ind w:left="1440"/>
      </w:pPr>
      <w:r w:rsidRPr="00E43D1D">
        <w:rPr>
          <w:spacing w:val="45"/>
          <w:w w:val="99"/>
        </w:rPr>
        <w:fldChar w:fldCharType="begin">
          <w:ffData>
            <w:name w:val=""/>
            <w:enabled/>
            <w:calcOnExit w:val="0"/>
            <w:checkBox>
              <w:sizeAuto/>
              <w:default w:val="0"/>
            </w:checkBox>
          </w:ffData>
        </w:fldChar>
      </w:r>
      <w:r w:rsidRPr="00E43D1D">
        <w:rPr>
          <w:spacing w:val="45"/>
          <w:w w:val="99"/>
        </w:rPr>
        <w:instrText xml:space="preserve"> FORMCHECKBOX </w:instrText>
      </w:r>
      <w:r w:rsidR="00000000">
        <w:rPr>
          <w:spacing w:val="45"/>
          <w:w w:val="99"/>
        </w:rPr>
      </w:r>
      <w:r w:rsidR="00000000">
        <w:rPr>
          <w:spacing w:val="45"/>
          <w:w w:val="99"/>
        </w:rPr>
        <w:fldChar w:fldCharType="separate"/>
      </w:r>
      <w:r w:rsidRPr="00E43D1D">
        <w:rPr>
          <w:spacing w:val="45"/>
          <w:w w:val="99"/>
        </w:rPr>
        <w:fldChar w:fldCharType="end"/>
      </w:r>
      <w:r w:rsidR="00407710">
        <w:rPr>
          <w:spacing w:val="45"/>
          <w:w w:val="99"/>
        </w:rPr>
        <w:tab/>
      </w:r>
      <w:r>
        <w:t>The</w:t>
      </w:r>
      <w:r>
        <w:rPr>
          <w:spacing w:val="-3"/>
        </w:rPr>
        <w:t xml:space="preserve"> </w:t>
      </w:r>
      <w:r>
        <w:t>will</w:t>
      </w:r>
      <w:r>
        <w:rPr>
          <w:spacing w:val="-2"/>
        </w:rPr>
        <w:t xml:space="preserve"> </w:t>
      </w:r>
      <w:r>
        <w:t>being</w:t>
      </w:r>
      <w:r>
        <w:rPr>
          <w:spacing w:val="-3"/>
        </w:rPr>
        <w:t xml:space="preserve"> </w:t>
      </w:r>
      <w:r>
        <w:rPr>
          <w:spacing w:val="-1"/>
        </w:rPr>
        <w:t>filed</w:t>
      </w:r>
      <w:r>
        <w:rPr>
          <w:spacing w:val="-2"/>
        </w:rPr>
        <w:t xml:space="preserve"> </w:t>
      </w:r>
      <w:r>
        <w:rPr>
          <w:spacing w:val="-1"/>
        </w:rPr>
        <w:t xml:space="preserve">is </w:t>
      </w:r>
      <w:r>
        <w:t>the</w:t>
      </w:r>
      <w:r>
        <w:rPr>
          <w:spacing w:val="-3"/>
        </w:rPr>
        <w:t xml:space="preserve"> </w:t>
      </w:r>
      <w:r>
        <w:t>physical</w:t>
      </w:r>
      <w:r>
        <w:rPr>
          <w:spacing w:val="-2"/>
        </w:rPr>
        <w:t xml:space="preserve"> </w:t>
      </w:r>
      <w:r>
        <w:rPr>
          <w:spacing w:val="-1"/>
        </w:rPr>
        <w:t>original.</w:t>
      </w:r>
    </w:p>
    <w:p w14:paraId="00409580" w14:textId="110BCA3A" w:rsidR="007317DD" w:rsidRDefault="00CB64B2" w:rsidP="00407710">
      <w:pPr>
        <w:pStyle w:val="Heading1"/>
        <w:numPr>
          <w:ilvl w:val="0"/>
          <w:numId w:val="0"/>
        </w:numPr>
        <w:ind w:left="2160" w:hanging="720"/>
      </w:pPr>
      <w:r w:rsidRPr="00842E3A">
        <w:rPr>
          <w:spacing w:val="45"/>
          <w:w w:val="99"/>
        </w:rPr>
        <w:lastRenderedPageBreak/>
        <w:fldChar w:fldCharType="begin">
          <w:ffData>
            <w:name w:val=""/>
            <w:enabled/>
            <w:calcOnExit w:val="0"/>
            <w:checkBox>
              <w:sizeAuto/>
              <w:default w:val="0"/>
            </w:checkBox>
          </w:ffData>
        </w:fldChar>
      </w:r>
      <w:r w:rsidRPr="00842E3A">
        <w:rPr>
          <w:spacing w:val="45"/>
          <w:w w:val="99"/>
        </w:rPr>
        <w:instrText xml:space="preserve"> FORMCHECKBOX </w:instrText>
      </w:r>
      <w:r w:rsidR="00000000">
        <w:rPr>
          <w:spacing w:val="45"/>
          <w:w w:val="99"/>
        </w:rPr>
      </w:r>
      <w:r w:rsidR="00000000">
        <w:rPr>
          <w:spacing w:val="45"/>
          <w:w w:val="99"/>
        </w:rPr>
        <w:fldChar w:fldCharType="separate"/>
      </w:r>
      <w:r w:rsidRPr="00842E3A">
        <w:rPr>
          <w:spacing w:val="45"/>
          <w:w w:val="99"/>
        </w:rPr>
        <w:fldChar w:fldCharType="end"/>
      </w:r>
      <w:r w:rsidR="00407710">
        <w:rPr>
          <w:spacing w:val="45"/>
          <w:w w:val="99"/>
        </w:rPr>
        <w:tab/>
      </w:r>
      <w:r w:rsidRPr="00842E3A">
        <w:t>The</w:t>
      </w:r>
      <w:r w:rsidRPr="00842E3A">
        <w:rPr>
          <w:spacing w:val="12"/>
        </w:rPr>
        <w:t xml:space="preserve"> </w:t>
      </w:r>
      <w:r w:rsidRPr="00842E3A">
        <w:t>will</w:t>
      </w:r>
      <w:r w:rsidRPr="00842E3A">
        <w:rPr>
          <w:spacing w:val="11"/>
        </w:rPr>
        <w:t xml:space="preserve"> </w:t>
      </w:r>
      <w:r w:rsidRPr="00842E3A">
        <w:t>being</w:t>
      </w:r>
      <w:r w:rsidRPr="00842E3A">
        <w:rPr>
          <w:spacing w:val="11"/>
        </w:rPr>
        <w:t xml:space="preserve"> </w:t>
      </w:r>
      <w:r w:rsidRPr="00842E3A">
        <w:rPr>
          <w:spacing w:val="-1"/>
        </w:rPr>
        <w:t>filed</w:t>
      </w:r>
      <w:r w:rsidRPr="00842E3A">
        <w:rPr>
          <w:spacing w:val="11"/>
        </w:rPr>
        <w:t xml:space="preserve"> </w:t>
      </w:r>
      <w:r w:rsidRPr="00842E3A">
        <w:t>is</w:t>
      </w:r>
      <w:r w:rsidRPr="00842E3A">
        <w:rPr>
          <w:spacing w:val="11"/>
        </w:rPr>
        <w:t xml:space="preserve"> </w:t>
      </w:r>
      <w:r w:rsidRPr="00842E3A">
        <w:t>a</w:t>
      </w:r>
      <w:r w:rsidRPr="00842E3A">
        <w:rPr>
          <w:spacing w:val="12"/>
        </w:rPr>
        <w:t xml:space="preserve"> </w:t>
      </w:r>
      <w:r w:rsidRPr="00842E3A">
        <w:t>physical</w:t>
      </w:r>
      <w:r w:rsidRPr="00842E3A">
        <w:rPr>
          <w:spacing w:val="11"/>
        </w:rPr>
        <w:t xml:space="preserve"> </w:t>
      </w:r>
      <w:r w:rsidRPr="00842E3A">
        <w:t>copy</w:t>
      </w:r>
      <w:r w:rsidRPr="00842E3A">
        <w:rPr>
          <w:spacing w:val="11"/>
        </w:rPr>
        <w:t xml:space="preserve"> </w:t>
      </w:r>
      <w:r w:rsidRPr="00842E3A">
        <w:t>or</w:t>
      </w:r>
      <w:r w:rsidRPr="00842E3A">
        <w:rPr>
          <w:spacing w:val="11"/>
        </w:rPr>
        <w:t xml:space="preserve"> </w:t>
      </w:r>
      <w:r w:rsidRPr="00842E3A">
        <w:t>PDF</w:t>
      </w:r>
      <w:r w:rsidRPr="00842E3A">
        <w:rPr>
          <w:spacing w:val="10"/>
        </w:rPr>
        <w:t xml:space="preserve"> </w:t>
      </w:r>
      <w:r w:rsidRPr="00842E3A">
        <w:t>copy</w:t>
      </w:r>
      <w:r w:rsidRPr="00842E3A">
        <w:rPr>
          <w:spacing w:val="11"/>
        </w:rPr>
        <w:t xml:space="preserve"> </w:t>
      </w:r>
      <w:r w:rsidRPr="00842E3A">
        <w:t>of</w:t>
      </w:r>
      <w:r w:rsidRPr="00842E3A">
        <w:rPr>
          <w:spacing w:val="11"/>
        </w:rPr>
        <w:t xml:space="preserve"> </w:t>
      </w:r>
      <w:r w:rsidRPr="00842E3A">
        <w:t>a</w:t>
      </w:r>
      <w:r w:rsidRPr="00842E3A">
        <w:rPr>
          <w:spacing w:val="12"/>
        </w:rPr>
        <w:t xml:space="preserve"> </w:t>
      </w:r>
      <w:r w:rsidRPr="00842E3A">
        <w:t>physical</w:t>
      </w:r>
      <w:r w:rsidRPr="00842E3A">
        <w:rPr>
          <w:spacing w:val="11"/>
        </w:rPr>
        <w:t xml:space="preserve"> </w:t>
      </w:r>
      <w:r w:rsidRPr="00842E3A">
        <w:rPr>
          <w:spacing w:val="-1"/>
        </w:rPr>
        <w:t>original.</w:t>
      </w:r>
      <w:r w:rsidRPr="00842E3A">
        <w:rPr>
          <w:spacing w:val="11"/>
        </w:rPr>
        <w:t xml:space="preserve"> </w:t>
      </w:r>
      <w:r w:rsidRPr="00842E3A">
        <w:t>The</w:t>
      </w:r>
      <w:r w:rsidRPr="00842E3A">
        <w:rPr>
          <w:spacing w:val="24"/>
          <w:w w:val="99"/>
        </w:rPr>
        <w:t xml:space="preserve"> </w:t>
      </w:r>
      <w:r w:rsidRPr="00842E3A">
        <w:t>applicant</w:t>
      </w:r>
      <w:bookmarkStart w:id="7" w:name="_Hlk110438331"/>
      <w:r w:rsidR="006F415B">
        <w:fldChar w:fldCharType="begin"/>
      </w:r>
      <w:r w:rsidR="006F415B">
        <w:instrText xml:space="preserve"> MACROBUTTON NoMacro s</w:instrText>
      </w:r>
      <w:r w:rsidR="006F415B">
        <w:fldChar w:fldCharType="end"/>
      </w:r>
      <w:bookmarkEnd w:id="7"/>
      <w:r w:rsidRPr="00842E3A">
        <w:t xml:space="preserve"> cannot</w:t>
      </w:r>
      <w:r w:rsidRPr="00842E3A">
        <w:rPr>
          <w:spacing w:val="1"/>
        </w:rPr>
        <w:t xml:space="preserve"> </w:t>
      </w:r>
      <w:r w:rsidRPr="00842E3A">
        <w:t>file the</w:t>
      </w:r>
      <w:r w:rsidRPr="00842E3A">
        <w:rPr>
          <w:spacing w:val="1"/>
        </w:rPr>
        <w:t xml:space="preserve"> </w:t>
      </w:r>
      <w:r w:rsidRPr="00842E3A">
        <w:t>originally signed</w:t>
      </w:r>
      <w:r w:rsidRPr="00842E3A">
        <w:rPr>
          <w:spacing w:val="1"/>
        </w:rPr>
        <w:t xml:space="preserve"> </w:t>
      </w:r>
      <w:r w:rsidRPr="00842E3A">
        <w:rPr>
          <w:spacing w:val="-1"/>
        </w:rPr>
        <w:t>physical</w:t>
      </w:r>
      <w:r w:rsidRPr="00842E3A">
        <w:rPr>
          <w:spacing w:val="1"/>
        </w:rPr>
        <w:t xml:space="preserve"> </w:t>
      </w:r>
      <w:r w:rsidRPr="00842E3A">
        <w:t>version</w:t>
      </w:r>
      <w:r w:rsidRPr="00842E3A">
        <w:rPr>
          <w:spacing w:val="-1"/>
        </w:rPr>
        <w:t xml:space="preserve"> </w:t>
      </w:r>
      <w:r w:rsidRPr="00842E3A">
        <w:t>of</w:t>
      </w:r>
      <w:r w:rsidRPr="00842E3A">
        <w:rPr>
          <w:spacing w:val="1"/>
        </w:rPr>
        <w:t xml:space="preserve"> </w:t>
      </w:r>
      <w:r w:rsidRPr="00842E3A">
        <w:t>the</w:t>
      </w:r>
      <w:r w:rsidRPr="00842E3A">
        <w:rPr>
          <w:spacing w:val="1"/>
        </w:rPr>
        <w:t xml:space="preserve"> </w:t>
      </w:r>
      <w:r w:rsidRPr="00842E3A">
        <w:t>will.</w:t>
      </w:r>
    </w:p>
    <w:p w14:paraId="4FA4C023" w14:textId="77777777" w:rsidR="007317DD" w:rsidRDefault="00CB64B2" w:rsidP="00840F2C">
      <w:pPr>
        <w:pStyle w:val="Heading1"/>
        <w:numPr>
          <w:ilvl w:val="0"/>
          <w:numId w:val="0"/>
        </w:numPr>
        <w:spacing w:before="120"/>
        <w:ind w:left="720"/>
        <w:rPr>
          <w:spacing w:val="-1"/>
          <w:highlight w:val="yellow"/>
        </w:rPr>
      </w:pPr>
      <w:r w:rsidRPr="00842E3A">
        <w:fldChar w:fldCharType="begin"/>
      </w:r>
      <w:r w:rsidRPr="00842E3A">
        <w:instrText xml:space="preserve"> SYMBOL 61557\f wingdings \* MERGEFORMAT </w:instrText>
      </w:r>
      <w:r w:rsidRPr="00842E3A">
        <w:fldChar w:fldCharType="end"/>
      </w:r>
      <w:r w:rsidRPr="00842E3A">
        <w:rPr>
          <w:highlight w:val="yellow"/>
        </w:rPr>
        <w:t>[</w:t>
      </w:r>
      <w:r w:rsidRPr="00842E3A">
        <w:rPr>
          <w:i/>
          <w:iCs/>
          <w:highlight w:val="yellow"/>
        </w:rPr>
        <w:t>if you</w:t>
      </w:r>
      <w:r w:rsidRPr="00842E3A">
        <w:rPr>
          <w:i/>
          <w:iCs/>
          <w:spacing w:val="28"/>
          <w:highlight w:val="yellow"/>
        </w:rPr>
        <w:t xml:space="preserve"> </w:t>
      </w:r>
      <w:r w:rsidRPr="00150F94">
        <w:rPr>
          <w:i/>
          <w:iCs/>
          <w:highlight w:val="yellow"/>
          <w:u w:val="single"/>
        </w:rPr>
        <w:t>have</w:t>
      </w:r>
      <w:r w:rsidRPr="00150F94">
        <w:rPr>
          <w:i/>
          <w:iCs/>
          <w:spacing w:val="1"/>
          <w:highlight w:val="yellow"/>
          <w:u w:val="single"/>
        </w:rPr>
        <w:t xml:space="preserve"> </w:t>
      </w:r>
      <w:proofErr w:type="spellStart"/>
      <w:r w:rsidRPr="00150F94">
        <w:rPr>
          <w:i/>
          <w:iCs/>
          <w:highlight w:val="yellow"/>
          <w:u w:val="single"/>
        </w:rPr>
        <w:t>first</w:t>
      </w:r>
      <w:r w:rsidRPr="00150F94">
        <w:rPr>
          <w:i/>
          <w:iCs/>
          <w:spacing w:val="2"/>
          <w:highlight w:val="yellow"/>
          <w:u w:val="single"/>
        </w:rPr>
        <w:t xml:space="preserve"> </w:t>
      </w:r>
      <w:r w:rsidRPr="00150F94">
        <w:rPr>
          <w:i/>
          <w:iCs/>
          <w:highlight w:val="yellow"/>
          <w:u w:val="single"/>
        </w:rPr>
        <w:t>hand</w:t>
      </w:r>
      <w:proofErr w:type="spellEnd"/>
      <w:r w:rsidRPr="00842E3A">
        <w:rPr>
          <w:i/>
          <w:iCs/>
          <w:spacing w:val="2"/>
          <w:highlight w:val="yellow"/>
        </w:rPr>
        <w:t xml:space="preserve"> </w:t>
      </w:r>
      <w:r w:rsidRPr="00842E3A">
        <w:rPr>
          <w:i/>
          <w:iCs/>
          <w:highlight w:val="yellow"/>
        </w:rPr>
        <w:t>knowledge</w:t>
      </w:r>
      <w:r w:rsidRPr="00842E3A">
        <w:rPr>
          <w:i/>
          <w:iCs/>
          <w:spacing w:val="2"/>
          <w:highlight w:val="yellow"/>
        </w:rPr>
        <w:t xml:space="preserve"> </w:t>
      </w:r>
      <w:r w:rsidRPr="00842E3A">
        <w:rPr>
          <w:i/>
          <w:iCs/>
          <w:highlight w:val="yellow"/>
        </w:rPr>
        <w:t>of</w:t>
      </w:r>
      <w:r w:rsidRPr="00842E3A">
        <w:rPr>
          <w:i/>
          <w:iCs/>
          <w:spacing w:val="2"/>
          <w:highlight w:val="yellow"/>
        </w:rPr>
        <w:t xml:space="preserve"> </w:t>
      </w:r>
      <w:r w:rsidRPr="00842E3A">
        <w:rPr>
          <w:i/>
          <w:iCs/>
          <w:highlight w:val="yellow"/>
        </w:rPr>
        <w:t>the</w:t>
      </w:r>
      <w:r w:rsidRPr="00842E3A">
        <w:rPr>
          <w:i/>
          <w:iCs/>
          <w:spacing w:val="2"/>
          <w:highlight w:val="yellow"/>
        </w:rPr>
        <w:t xml:space="preserve"> </w:t>
      </w:r>
      <w:r w:rsidRPr="00842E3A">
        <w:rPr>
          <w:i/>
          <w:iCs/>
          <w:highlight w:val="yellow"/>
        </w:rPr>
        <w:t>reason</w:t>
      </w:r>
      <w:r w:rsidRPr="00842E3A">
        <w:rPr>
          <w:i/>
          <w:iCs/>
          <w:spacing w:val="3"/>
          <w:highlight w:val="yellow"/>
        </w:rPr>
        <w:t xml:space="preserve"> </w:t>
      </w:r>
      <w:r w:rsidRPr="00842E3A">
        <w:rPr>
          <w:i/>
          <w:iCs/>
          <w:highlight w:val="yellow"/>
        </w:rPr>
        <w:t>the</w:t>
      </w:r>
      <w:r w:rsidRPr="00842E3A">
        <w:rPr>
          <w:i/>
          <w:iCs/>
          <w:spacing w:val="2"/>
          <w:highlight w:val="yellow"/>
        </w:rPr>
        <w:t xml:space="preserve"> </w:t>
      </w:r>
      <w:r w:rsidRPr="00842E3A">
        <w:rPr>
          <w:i/>
          <w:iCs/>
          <w:highlight w:val="yellow"/>
        </w:rPr>
        <w:t>original</w:t>
      </w:r>
      <w:r w:rsidRPr="00842E3A">
        <w:rPr>
          <w:i/>
          <w:iCs/>
          <w:spacing w:val="2"/>
          <w:highlight w:val="yellow"/>
        </w:rPr>
        <w:t xml:space="preserve"> </w:t>
      </w:r>
      <w:r w:rsidRPr="00842E3A">
        <w:rPr>
          <w:i/>
          <w:iCs/>
          <w:highlight w:val="yellow"/>
        </w:rPr>
        <w:t>cannot</w:t>
      </w:r>
      <w:r w:rsidRPr="00842E3A">
        <w:rPr>
          <w:i/>
          <w:iCs/>
          <w:spacing w:val="3"/>
          <w:highlight w:val="yellow"/>
        </w:rPr>
        <w:t xml:space="preserve"> </w:t>
      </w:r>
      <w:r w:rsidRPr="00842E3A">
        <w:rPr>
          <w:i/>
          <w:iCs/>
          <w:highlight w:val="yellow"/>
        </w:rPr>
        <w:t>be</w:t>
      </w:r>
      <w:r w:rsidRPr="00842E3A">
        <w:rPr>
          <w:i/>
          <w:iCs/>
          <w:spacing w:val="2"/>
          <w:highlight w:val="yellow"/>
        </w:rPr>
        <w:t xml:space="preserve"> </w:t>
      </w:r>
      <w:r w:rsidRPr="00842E3A">
        <w:rPr>
          <w:i/>
          <w:iCs/>
          <w:highlight w:val="yellow"/>
        </w:rPr>
        <w:t>filed,</w:t>
      </w:r>
      <w:r w:rsidRPr="00842E3A">
        <w:rPr>
          <w:i/>
          <w:iCs/>
          <w:spacing w:val="2"/>
          <w:highlight w:val="yellow"/>
        </w:rPr>
        <w:t xml:space="preserve"> </w:t>
      </w:r>
      <w:r w:rsidRPr="00842E3A">
        <w:rPr>
          <w:i/>
          <w:iCs/>
          <w:highlight w:val="yellow"/>
        </w:rPr>
        <w:t>enter</w:t>
      </w:r>
      <w:r w:rsidRPr="00842E3A">
        <w:rPr>
          <w:i/>
          <w:iCs/>
          <w:spacing w:val="3"/>
          <w:highlight w:val="yellow"/>
        </w:rPr>
        <w:t xml:space="preserve"> </w:t>
      </w:r>
      <w:r w:rsidRPr="00842E3A">
        <w:rPr>
          <w:i/>
          <w:iCs/>
          <w:highlight w:val="yellow"/>
        </w:rPr>
        <w:t>that</w:t>
      </w:r>
      <w:r w:rsidRPr="00842E3A">
        <w:rPr>
          <w:i/>
          <w:iCs/>
          <w:spacing w:val="1"/>
          <w:highlight w:val="yellow"/>
        </w:rPr>
        <w:t xml:space="preserve"> </w:t>
      </w:r>
      <w:r w:rsidRPr="00842E3A">
        <w:rPr>
          <w:i/>
          <w:iCs/>
          <w:spacing w:val="-1"/>
          <w:highlight w:val="yellow"/>
        </w:rPr>
        <w:t>here</w:t>
      </w:r>
      <w:r w:rsidRPr="00842E3A">
        <w:rPr>
          <w:spacing w:val="-1"/>
          <w:highlight w:val="yellow"/>
        </w:rPr>
        <w:t>].</w:t>
      </w:r>
    </w:p>
    <w:p w14:paraId="7CCB81E4" w14:textId="2EC98152" w:rsidR="005E322B" w:rsidRDefault="00424794" w:rsidP="00B14426">
      <w:pPr>
        <w:pStyle w:val="Heading1"/>
        <w:numPr>
          <w:ilvl w:val="0"/>
          <w:numId w:val="0"/>
        </w:numPr>
        <w:spacing w:before="120"/>
        <w:ind w:left="1440" w:firstLine="720"/>
        <w:rPr>
          <w:spacing w:val="-1"/>
        </w:rPr>
      </w:pPr>
      <w:r>
        <w:rPr>
          <w:spacing w:val="-1"/>
        </w:rPr>
        <w:fldChar w:fldCharType="begin">
          <w:ffData>
            <w:name w:val=""/>
            <w:enabled/>
            <w:calcOnExit w:val="0"/>
            <w:textInput>
              <w:default w:val="{enter first hand knowledge}"/>
            </w:textInput>
          </w:ffData>
        </w:fldChar>
      </w:r>
      <w:r>
        <w:rPr>
          <w:spacing w:val="-1"/>
        </w:rPr>
        <w:instrText xml:space="preserve"> FORMTEXT </w:instrText>
      </w:r>
      <w:r>
        <w:rPr>
          <w:spacing w:val="-1"/>
        </w:rPr>
      </w:r>
      <w:r>
        <w:rPr>
          <w:spacing w:val="-1"/>
        </w:rPr>
        <w:fldChar w:fldCharType="separate"/>
      </w:r>
      <w:r>
        <w:rPr>
          <w:noProof/>
          <w:spacing w:val="-1"/>
        </w:rPr>
        <w:t>{enter first hand knowledge}</w:t>
      </w:r>
      <w:r>
        <w:rPr>
          <w:spacing w:val="-1"/>
        </w:rPr>
        <w:fldChar w:fldCharType="end"/>
      </w:r>
    </w:p>
    <w:p w14:paraId="2642FCB8" w14:textId="77777777" w:rsidR="00780BA9" w:rsidRPr="00407710" w:rsidRDefault="005E322B" w:rsidP="00840F2C">
      <w:pPr>
        <w:pStyle w:val="Heading1"/>
        <w:numPr>
          <w:ilvl w:val="0"/>
          <w:numId w:val="0"/>
        </w:numPr>
        <w:ind w:left="720"/>
        <w:rPr>
          <w:spacing w:val="-1"/>
          <w:sz w:val="22"/>
          <w:szCs w:val="22"/>
        </w:rPr>
      </w:pPr>
      <w:r w:rsidRPr="00407710">
        <w:rPr>
          <w:spacing w:val="-1"/>
          <w:sz w:val="22"/>
          <w:szCs w:val="22"/>
          <w:highlight w:val="yellow"/>
        </w:rPr>
        <w:fldChar w:fldCharType="begin"/>
      </w:r>
      <w:r w:rsidRPr="00407710">
        <w:rPr>
          <w:spacing w:val="-1"/>
          <w:sz w:val="22"/>
          <w:szCs w:val="22"/>
          <w:highlight w:val="yellow"/>
        </w:rPr>
        <w:instrText xml:space="preserve"> SYMBOL 61557\f wingdings \* MERGEFORMAT </w:instrText>
      </w:r>
      <w:r w:rsidRPr="00407710">
        <w:rPr>
          <w:spacing w:val="-1"/>
          <w:sz w:val="22"/>
          <w:szCs w:val="22"/>
          <w:highlight w:val="yellow"/>
        </w:rPr>
        <w:fldChar w:fldCharType="end"/>
      </w:r>
      <w:r w:rsidR="00CB64B2" w:rsidRPr="00407710">
        <w:rPr>
          <w:spacing w:val="-1"/>
          <w:sz w:val="22"/>
          <w:szCs w:val="22"/>
          <w:highlight w:val="yellow"/>
        </w:rPr>
        <w:t>[</w:t>
      </w:r>
      <w:r w:rsidR="00CB64B2" w:rsidRPr="00407710">
        <w:rPr>
          <w:i/>
          <w:iCs/>
          <w:spacing w:val="-1"/>
          <w:sz w:val="22"/>
          <w:szCs w:val="22"/>
          <w:highlight w:val="yellow"/>
        </w:rPr>
        <w:t>if</w:t>
      </w:r>
      <w:r w:rsidR="00CB64B2" w:rsidRPr="00407710">
        <w:rPr>
          <w:i/>
          <w:iCs/>
          <w:spacing w:val="22"/>
          <w:sz w:val="22"/>
          <w:szCs w:val="22"/>
          <w:highlight w:val="yellow"/>
        </w:rPr>
        <w:t xml:space="preserve"> </w:t>
      </w:r>
      <w:r w:rsidR="00CB64B2" w:rsidRPr="00407710">
        <w:rPr>
          <w:i/>
          <w:iCs/>
          <w:spacing w:val="1"/>
          <w:sz w:val="22"/>
          <w:szCs w:val="22"/>
          <w:highlight w:val="yellow"/>
        </w:rPr>
        <w:t>you</w:t>
      </w:r>
      <w:r w:rsidR="00CB64B2" w:rsidRPr="00407710">
        <w:rPr>
          <w:i/>
          <w:iCs/>
          <w:spacing w:val="16"/>
          <w:sz w:val="22"/>
          <w:szCs w:val="22"/>
          <w:highlight w:val="yellow"/>
        </w:rPr>
        <w:t xml:space="preserve"> </w:t>
      </w:r>
      <w:r w:rsidR="00CB64B2" w:rsidRPr="00150F94">
        <w:rPr>
          <w:i/>
          <w:iCs/>
          <w:spacing w:val="1"/>
          <w:sz w:val="22"/>
          <w:szCs w:val="22"/>
          <w:highlight w:val="yellow"/>
          <w:u w:val="single"/>
        </w:rPr>
        <w:t>do</w:t>
      </w:r>
      <w:r w:rsidR="00CB64B2" w:rsidRPr="00150F94">
        <w:rPr>
          <w:i/>
          <w:iCs/>
          <w:spacing w:val="17"/>
          <w:sz w:val="22"/>
          <w:szCs w:val="22"/>
          <w:highlight w:val="yellow"/>
          <w:u w:val="single"/>
        </w:rPr>
        <w:t xml:space="preserve"> </w:t>
      </w:r>
      <w:r w:rsidR="00CB64B2" w:rsidRPr="00150F94">
        <w:rPr>
          <w:i/>
          <w:iCs/>
          <w:spacing w:val="1"/>
          <w:sz w:val="22"/>
          <w:szCs w:val="22"/>
          <w:highlight w:val="yellow"/>
          <w:u w:val="single"/>
        </w:rPr>
        <w:t>not</w:t>
      </w:r>
      <w:r w:rsidR="00CB64B2" w:rsidRPr="00150F94">
        <w:rPr>
          <w:i/>
          <w:iCs/>
          <w:spacing w:val="17"/>
          <w:sz w:val="22"/>
          <w:szCs w:val="22"/>
          <w:highlight w:val="yellow"/>
          <w:u w:val="single"/>
        </w:rPr>
        <w:t xml:space="preserve"> </w:t>
      </w:r>
      <w:r w:rsidR="00CB64B2" w:rsidRPr="00150F94">
        <w:rPr>
          <w:i/>
          <w:iCs/>
          <w:spacing w:val="1"/>
          <w:sz w:val="22"/>
          <w:szCs w:val="22"/>
          <w:highlight w:val="yellow"/>
          <w:u w:val="single"/>
        </w:rPr>
        <w:t>have</w:t>
      </w:r>
      <w:r w:rsidR="00CB64B2" w:rsidRPr="00150F94">
        <w:rPr>
          <w:i/>
          <w:iCs/>
          <w:spacing w:val="16"/>
          <w:sz w:val="22"/>
          <w:szCs w:val="22"/>
          <w:highlight w:val="yellow"/>
          <w:u w:val="single"/>
        </w:rPr>
        <w:t xml:space="preserve"> </w:t>
      </w:r>
      <w:r w:rsidR="00CB64B2" w:rsidRPr="00150F94">
        <w:rPr>
          <w:i/>
          <w:iCs/>
          <w:spacing w:val="1"/>
          <w:sz w:val="22"/>
          <w:szCs w:val="22"/>
          <w:highlight w:val="yellow"/>
          <w:u w:val="single"/>
        </w:rPr>
        <w:t>direct</w:t>
      </w:r>
      <w:r w:rsidR="00CB64B2" w:rsidRPr="00150F94">
        <w:rPr>
          <w:i/>
          <w:iCs/>
          <w:spacing w:val="16"/>
          <w:sz w:val="22"/>
          <w:szCs w:val="22"/>
          <w:highlight w:val="yellow"/>
          <w:u w:val="single"/>
        </w:rPr>
        <w:t xml:space="preserve"> </w:t>
      </w:r>
      <w:r w:rsidR="00CB64B2" w:rsidRPr="00150F94">
        <w:rPr>
          <w:i/>
          <w:iCs/>
          <w:spacing w:val="1"/>
          <w:sz w:val="22"/>
          <w:szCs w:val="22"/>
          <w:highlight w:val="yellow"/>
          <w:u w:val="single"/>
        </w:rPr>
        <w:t>knowledge</w:t>
      </w:r>
      <w:r w:rsidR="00CB64B2" w:rsidRPr="00407710">
        <w:rPr>
          <w:i/>
          <w:iCs/>
          <w:spacing w:val="16"/>
          <w:sz w:val="22"/>
          <w:szCs w:val="22"/>
          <w:highlight w:val="yellow"/>
        </w:rPr>
        <w:t xml:space="preserve"> </w:t>
      </w:r>
      <w:r w:rsidR="00CB64B2" w:rsidRPr="00407710">
        <w:rPr>
          <w:i/>
          <w:iCs/>
          <w:spacing w:val="1"/>
          <w:sz w:val="22"/>
          <w:szCs w:val="22"/>
          <w:highlight w:val="yellow"/>
        </w:rPr>
        <w:t>of</w:t>
      </w:r>
      <w:r w:rsidR="00CB64B2" w:rsidRPr="00407710">
        <w:rPr>
          <w:i/>
          <w:iCs/>
          <w:spacing w:val="16"/>
          <w:sz w:val="22"/>
          <w:szCs w:val="22"/>
          <w:highlight w:val="yellow"/>
        </w:rPr>
        <w:t xml:space="preserve"> </w:t>
      </w:r>
      <w:r w:rsidR="00CB64B2" w:rsidRPr="00407710">
        <w:rPr>
          <w:i/>
          <w:iCs/>
          <w:spacing w:val="1"/>
          <w:sz w:val="22"/>
          <w:szCs w:val="22"/>
          <w:highlight w:val="yellow"/>
        </w:rPr>
        <w:t>all</w:t>
      </w:r>
      <w:r w:rsidR="00CB64B2" w:rsidRPr="00407710">
        <w:rPr>
          <w:i/>
          <w:iCs/>
          <w:spacing w:val="16"/>
          <w:sz w:val="22"/>
          <w:szCs w:val="22"/>
          <w:highlight w:val="yellow"/>
        </w:rPr>
        <w:t xml:space="preserve"> </w:t>
      </w:r>
      <w:r w:rsidR="00CB64B2" w:rsidRPr="00407710">
        <w:rPr>
          <w:i/>
          <w:iCs/>
          <w:spacing w:val="2"/>
          <w:sz w:val="22"/>
          <w:szCs w:val="22"/>
          <w:highlight w:val="yellow"/>
        </w:rPr>
        <w:t>reasons</w:t>
      </w:r>
      <w:r w:rsidR="00CB64B2" w:rsidRPr="00407710">
        <w:rPr>
          <w:i/>
          <w:iCs/>
          <w:spacing w:val="16"/>
          <w:sz w:val="22"/>
          <w:szCs w:val="22"/>
          <w:highlight w:val="yellow"/>
        </w:rPr>
        <w:t xml:space="preserve"> </w:t>
      </w:r>
      <w:r w:rsidR="00CB64B2" w:rsidRPr="00407710">
        <w:rPr>
          <w:i/>
          <w:iCs/>
          <w:spacing w:val="1"/>
          <w:sz w:val="22"/>
          <w:szCs w:val="22"/>
          <w:highlight w:val="yellow"/>
        </w:rPr>
        <w:t>why</w:t>
      </w:r>
      <w:r w:rsidR="00CB64B2" w:rsidRPr="00407710">
        <w:rPr>
          <w:i/>
          <w:iCs/>
          <w:spacing w:val="17"/>
          <w:sz w:val="22"/>
          <w:szCs w:val="22"/>
          <w:highlight w:val="yellow"/>
        </w:rPr>
        <w:t xml:space="preserve"> </w:t>
      </w:r>
      <w:r w:rsidR="00CB64B2" w:rsidRPr="00407710">
        <w:rPr>
          <w:i/>
          <w:iCs/>
          <w:spacing w:val="1"/>
          <w:sz w:val="22"/>
          <w:szCs w:val="22"/>
          <w:highlight w:val="yellow"/>
        </w:rPr>
        <w:t>the</w:t>
      </w:r>
      <w:r w:rsidR="00CB64B2" w:rsidRPr="00407710">
        <w:rPr>
          <w:i/>
          <w:iCs/>
          <w:spacing w:val="16"/>
          <w:sz w:val="22"/>
          <w:szCs w:val="22"/>
          <w:highlight w:val="yellow"/>
        </w:rPr>
        <w:t xml:space="preserve"> </w:t>
      </w:r>
      <w:r w:rsidR="00CB64B2" w:rsidRPr="00407710">
        <w:rPr>
          <w:i/>
          <w:iCs/>
          <w:spacing w:val="1"/>
          <w:sz w:val="22"/>
          <w:szCs w:val="22"/>
          <w:highlight w:val="yellow"/>
        </w:rPr>
        <w:t>original</w:t>
      </w:r>
      <w:r w:rsidR="00CB64B2" w:rsidRPr="00407710">
        <w:rPr>
          <w:i/>
          <w:iCs/>
          <w:spacing w:val="16"/>
          <w:sz w:val="22"/>
          <w:szCs w:val="22"/>
          <w:highlight w:val="yellow"/>
        </w:rPr>
        <w:t xml:space="preserve"> </w:t>
      </w:r>
      <w:r w:rsidR="00CB64B2" w:rsidRPr="00407710">
        <w:rPr>
          <w:i/>
          <w:iCs/>
          <w:spacing w:val="1"/>
          <w:sz w:val="22"/>
          <w:szCs w:val="22"/>
          <w:highlight w:val="yellow"/>
        </w:rPr>
        <w:t>cannot</w:t>
      </w:r>
      <w:r w:rsidR="00CB64B2" w:rsidRPr="00407710">
        <w:rPr>
          <w:i/>
          <w:iCs/>
          <w:spacing w:val="16"/>
          <w:sz w:val="22"/>
          <w:szCs w:val="22"/>
          <w:highlight w:val="yellow"/>
        </w:rPr>
        <w:t xml:space="preserve"> </w:t>
      </w:r>
      <w:r w:rsidR="00CB64B2" w:rsidRPr="00407710">
        <w:rPr>
          <w:i/>
          <w:iCs/>
          <w:spacing w:val="1"/>
          <w:sz w:val="22"/>
          <w:szCs w:val="22"/>
          <w:highlight w:val="yellow"/>
        </w:rPr>
        <w:t>be</w:t>
      </w:r>
      <w:r w:rsidR="00CB64B2" w:rsidRPr="00407710">
        <w:rPr>
          <w:i/>
          <w:iCs/>
          <w:spacing w:val="17"/>
          <w:sz w:val="22"/>
          <w:szCs w:val="22"/>
          <w:highlight w:val="yellow"/>
        </w:rPr>
        <w:t xml:space="preserve"> </w:t>
      </w:r>
      <w:r w:rsidR="00CB64B2" w:rsidRPr="00407710">
        <w:rPr>
          <w:i/>
          <w:iCs/>
          <w:spacing w:val="2"/>
          <w:sz w:val="22"/>
          <w:szCs w:val="22"/>
          <w:highlight w:val="yellow"/>
        </w:rPr>
        <w:t>attached,</w:t>
      </w:r>
      <w:r w:rsidR="00CB64B2" w:rsidRPr="00407710">
        <w:rPr>
          <w:i/>
          <w:iCs/>
          <w:spacing w:val="70"/>
          <w:sz w:val="22"/>
          <w:szCs w:val="22"/>
          <w:highlight w:val="yellow"/>
        </w:rPr>
        <w:t xml:space="preserve"> </w:t>
      </w:r>
      <w:r w:rsidR="00CB64B2" w:rsidRPr="00407710">
        <w:rPr>
          <w:i/>
          <w:iCs/>
          <w:sz w:val="22"/>
          <w:szCs w:val="22"/>
          <w:highlight w:val="yellow"/>
        </w:rPr>
        <w:t>include the</w:t>
      </w:r>
      <w:r w:rsidR="00CB64B2" w:rsidRPr="00407710">
        <w:rPr>
          <w:i/>
          <w:iCs/>
          <w:spacing w:val="1"/>
          <w:sz w:val="22"/>
          <w:szCs w:val="22"/>
          <w:highlight w:val="yellow"/>
        </w:rPr>
        <w:t xml:space="preserve"> </w:t>
      </w:r>
      <w:r w:rsidR="00CB64B2" w:rsidRPr="00407710">
        <w:rPr>
          <w:i/>
          <w:iCs/>
          <w:sz w:val="22"/>
          <w:szCs w:val="22"/>
          <w:highlight w:val="yellow"/>
        </w:rPr>
        <w:t>following</w:t>
      </w:r>
      <w:r w:rsidR="00CB64B2" w:rsidRPr="00407710">
        <w:rPr>
          <w:i/>
          <w:iCs/>
          <w:spacing w:val="2"/>
          <w:sz w:val="22"/>
          <w:szCs w:val="22"/>
          <w:highlight w:val="yellow"/>
        </w:rPr>
        <w:t xml:space="preserve"> </w:t>
      </w:r>
      <w:r w:rsidR="00CB64B2" w:rsidRPr="00407710">
        <w:rPr>
          <w:i/>
          <w:iCs/>
          <w:sz w:val="22"/>
          <w:szCs w:val="22"/>
          <w:highlight w:val="yellow"/>
        </w:rPr>
        <w:t>text</w:t>
      </w:r>
      <w:r w:rsidR="00CB64B2" w:rsidRPr="00407710">
        <w:rPr>
          <w:i/>
          <w:iCs/>
          <w:spacing w:val="2"/>
          <w:sz w:val="22"/>
          <w:szCs w:val="22"/>
          <w:highlight w:val="yellow"/>
        </w:rPr>
        <w:t xml:space="preserve"> </w:t>
      </w:r>
      <w:r w:rsidR="00CB64B2" w:rsidRPr="00407710">
        <w:rPr>
          <w:i/>
          <w:iCs/>
          <w:sz w:val="22"/>
          <w:szCs w:val="22"/>
          <w:highlight w:val="yellow"/>
        </w:rPr>
        <w:t>and</w:t>
      </w:r>
      <w:r w:rsidR="00CB64B2" w:rsidRPr="00407710">
        <w:rPr>
          <w:i/>
          <w:iCs/>
          <w:spacing w:val="2"/>
          <w:sz w:val="22"/>
          <w:szCs w:val="22"/>
          <w:highlight w:val="yellow"/>
        </w:rPr>
        <w:t xml:space="preserve"> </w:t>
      </w:r>
      <w:r w:rsidR="00CB64B2" w:rsidRPr="00407710">
        <w:rPr>
          <w:i/>
          <w:iCs/>
          <w:spacing w:val="-1"/>
          <w:sz w:val="22"/>
          <w:szCs w:val="22"/>
          <w:highlight w:val="yellow"/>
        </w:rPr>
        <w:t>affidavit</w:t>
      </w:r>
      <w:r w:rsidR="00CB64B2" w:rsidRPr="00407710">
        <w:rPr>
          <w:spacing w:val="-1"/>
          <w:sz w:val="22"/>
          <w:szCs w:val="22"/>
          <w:highlight w:val="yellow"/>
        </w:rPr>
        <w:t>]</w:t>
      </w:r>
      <w:r w:rsidR="00CB64B2" w:rsidRPr="00407710">
        <w:rPr>
          <w:spacing w:val="-1"/>
          <w:sz w:val="22"/>
          <w:szCs w:val="22"/>
        </w:rPr>
        <w:t>.</w:t>
      </w:r>
    </w:p>
    <w:p w14:paraId="72E5E01A" w14:textId="6ADE1556" w:rsidR="00CB64B2" w:rsidRDefault="009342BF" w:rsidP="00B14426">
      <w:pPr>
        <w:pStyle w:val="Heading1"/>
        <w:numPr>
          <w:ilvl w:val="0"/>
          <w:numId w:val="0"/>
        </w:numPr>
        <w:spacing w:before="120"/>
        <w:ind w:left="2160"/>
      </w:pPr>
      <w:bookmarkStart w:id="8" w:name="_Hlk110439801"/>
      <w:r>
        <w:t xml:space="preserve">Submitted for filing with the submission for estate grant is an affidavit of. </w:t>
      </w:r>
      <w:r w:rsidRPr="00E7601B">
        <w:rPr>
          <w:bCs/>
        </w:rPr>
        <w:fldChar w:fldCharType="begin">
          <w:ffData>
            <w:name w:val=""/>
            <w:enabled/>
            <w:calcOnExit w:val="0"/>
            <w:textInput>
              <w:default w:val="{NAME}"/>
              <w:format w:val="UPPERCASE"/>
            </w:textInput>
          </w:ffData>
        </w:fldChar>
      </w:r>
      <w:r w:rsidRPr="00E7601B">
        <w:rPr>
          <w:bCs/>
        </w:rPr>
        <w:instrText xml:space="preserve"> FORMTEXT </w:instrText>
      </w:r>
      <w:r w:rsidRPr="00E7601B">
        <w:rPr>
          <w:bCs/>
        </w:rPr>
      </w:r>
      <w:r w:rsidRPr="00E7601B">
        <w:rPr>
          <w:bCs/>
        </w:rPr>
        <w:fldChar w:fldCharType="separate"/>
      </w:r>
      <w:r>
        <w:rPr>
          <w:bCs/>
          <w:noProof/>
        </w:rPr>
        <w:t>{NAME}</w:t>
      </w:r>
      <w:r w:rsidRPr="00E7601B">
        <w:rPr>
          <w:bCs/>
        </w:rPr>
        <w:fldChar w:fldCharType="end"/>
      </w:r>
      <w:r>
        <w:t>}sworn</w:t>
      </w:r>
      <w:r w:rsidR="007317DD">
        <w:t xml:space="preserve"> </w:t>
      </w:r>
      <w:r>
        <w:fldChar w:fldCharType="begin">
          <w:ffData>
            <w:name w:val="Text8"/>
            <w:enabled/>
            <w:calcOnExit w:val="0"/>
            <w:textInput>
              <w:default w:val="{dd/mm/yyyy}"/>
            </w:textInput>
          </w:ffData>
        </w:fldChar>
      </w:r>
      <w:r>
        <w:instrText xml:space="preserve"> FORMTEXT </w:instrText>
      </w:r>
      <w:r>
        <w:fldChar w:fldCharType="separate"/>
      </w:r>
      <w:r>
        <w:rPr>
          <w:noProof/>
        </w:rPr>
        <w:t>{dd/mm/yyyy}</w:t>
      </w:r>
      <w:r>
        <w:fldChar w:fldCharType="end"/>
      </w:r>
      <w:r>
        <w:t xml:space="preserve"> </w:t>
      </w:r>
      <w:bookmarkEnd w:id="8"/>
      <w:r w:rsidR="00CB64B2" w:rsidRPr="00842E3A">
        <w:t>explaining</w:t>
      </w:r>
      <w:r w:rsidR="00CB64B2" w:rsidRPr="00842E3A">
        <w:rPr>
          <w:spacing w:val="2"/>
        </w:rPr>
        <w:t xml:space="preserve"> </w:t>
      </w:r>
      <w:r w:rsidR="00CB64B2" w:rsidRPr="00842E3A">
        <w:t>why</w:t>
      </w:r>
      <w:r w:rsidR="00CB64B2" w:rsidRPr="00842E3A">
        <w:rPr>
          <w:spacing w:val="3"/>
        </w:rPr>
        <w:t xml:space="preserve"> </w:t>
      </w:r>
      <w:r w:rsidR="00CB64B2" w:rsidRPr="00842E3A">
        <w:t>a</w:t>
      </w:r>
      <w:r w:rsidR="00CB64B2" w:rsidRPr="00842E3A">
        <w:rPr>
          <w:spacing w:val="52"/>
          <w:w w:val="99"/>
        </w:rPr>
        <w:t xml:space="preserve"> </w:t>
      </w:r>
      <w:r w:rsidR="00CB64B2" w:rsidRPr="00842E3A">
        <w:t>copy</w:t>
      </w:r>
      <w:r w:rsidR="00CB64B2" w:rsidRPr="00842E3A">
        <w:rPr>
          <w:spacing w:val="-4"/>
        </w:rPr>
        <w:t xml:space="preserve"> </w:t>
      </w:r>
      <w:r w:rsidR="00CB64B2" w:rsidRPr="00842E3A">
        <w:rPr>
          <w:spacing w:val="-1"/>
        </w:rPr>
        <w:t>is</w:t>
      </w:r>
      <w:r w:rsidR="00CB64B2" w:rsidRPr="00842E3A">
        <w:rPr>
          <w:spacing w:val="-4"/>
        </w:rPr>
        <w:t xml:space="preserve"> </w:t>
      </w:r>
      <w:r w:rsidR="00CB64B2" w:rsidRPr="00842E3A">
        <w:rPr>
          <w:spacing w:val="-1"/>
        </w:rPr>
        <w:t>available,</w:t>
      </w:r>
      <w:r w:rsidR="00CB64B2" w:rsidRPr="00842E3A">
        <w:rPr>
          <w:spacing w:val="-3"/>
        </w:rPr>
        <w:t xml:space="preserve"> </w:t>
      </w:r>
      <w:r w:rsidR="00CB64B2" w:rsidRPr="00842E3A">
        <w:t>but</w:t>
      </w:r>
      <w:r w:rsidR="00CB64B2" w:rsidRPr="00842E3A">
        <w:rPr>
          <w:spacing w:val="-3"/>
        </w:rPr>
        <w:t xml:space="preserve"> </w:t>
      </w:r>
      <w:r w:rsidR="00CB64B2">
        <w:t>the</w:t>
      </w:r>
      <w:r w:rsidR="00CB64B2">
        <w:rPr>
          <w:spacing w:val="-3"/>
        </w:rPr>
        <w:t xml:space="preserve"> </w:t>
      </w:r>
      <w:r w:rsidR="00CB64B2">
        <w:t>original</w:t>
      </w:r>
      <w:r w:rsidR="00CB64B2">
        <w:rPr>
          <w:spacing w:val="-3"/>
        </w:rPr>
        <w:t xml:space="preserve"> </w:t>
      </w:r>
      <w:r w:rsidR="00CB64B2">
        <w:t>is</w:t>
      </w:r>
      <w:r w:rsidR="00CB64B2">
        <w:rPr>
          <w:spacing w:val="-3"/>
        </w:rPr>
        <w:t xml:space="preserve"> </w:t>
      </w:r>
      <w:r w:rsidR="00CB64B2">
        <w:t>not.</w:t>
      </w:r>
    </w:p>
    <w:p w14:paraId="77D34DA9" w14:textId="77777777" w:rsidR="00CB64B2" w:rsidRDefault="00CB64B2" w:rsidP="00407710">
      <w:pPr>
        <w:pStyle w:val="Heading1"/>
        <w:numPr>
          <w:ilvl w:val="0"/>
          <w:numId w:val="0"/>
        </w:numPr>
        <w:ind w:left="2160" w:hanging="720"/>
      </w:pPr>
      <w:r w:rsidRPr="00E43D1D">
        <w:rPr>
          <w:spacing w:val="45"/>
          <w:w w:val="99"/>
        </w:rPr>
        <w:fldChar w:fldCharType="begin">
          <w:ffData>
            <w:name w:val=""/>
            <w:enabled/>
            <w:calcOnExit w:val="0"/>
            <w:checkBox>
              <w:sizeAuto/>
              <w:default w:val="0"/>
            </w:checkBox>
          </w:ffData>
        </w:fldChar>
      </w:r>
      <w:r w:rsidRPr="00E43D1D">
        <w:rPr>
          <w:spacing w:val="45"/>
          <w:w w:val="99"/>
        </w:rPr>
        <w:instrText xml:space="preserve"> FORMCHECKBOX </w:instrText>
      </w:r>
      <w:r w:rsidR="00000000">
        <w:rPr>
          <w:spacing w:val="45"/>
          <w:w w:val="99"/>
        </w:rPr>
      </w:r>
      <w:r w:rsidR="00000000">
        <w:rPr>
          <w:spacing w:val="45"/>
          <w:w w:val="99"/>
        </w:rPr>
        <w:fldChar w:fldCharType="separate"/>
      </w:r>
      <w:r w:rsidRPr="00E43D1D">
        <w:rPr>
          <w:spacing w:val="45"/>
          <w:w w:val="99"/>
        </w:rPr>
        <w:fldChar w:fldCharType="end"/>
      </w:r>
      <w:r w:rsidR="00407710">
        <w:rPr>
          <w:spacing w:val="45"/>
          <w:w w:val="99"/>
        </w:rPr>
        <w:tab/>
      </w:r>
      <w:r>
        <w:t>The</w:t>
      </w:r>
      <w:r>
        <w:rPr>
          <w:spacing w:val="12"/>
        </w:rPr>
        <w:t xml:space="preserve"> </w:t>
      </w:r>
      <w:r>
        <w:t>will</w:t>
      </w:r>
      <w:r>
        <w:rPr>
          <w:spacing w:val="10"/>
        </w:rPr>
        <w:t xml:space="preserve"> </w:t>
      </w:r>
      <w:r>
        <w:t>being</w:t>
      </w:r>
      <w:r>
        <w:rPr>
          <w:spacing w:val="10"/>
        </w:rPr>
        <w:t xml:space="preserve"> </w:t>
      </w:r>
      <w:r>
        <w:t>filed</w:t>
      </w:r>
      <w:r>
        <w:rPr>
          <w:spacing w:val="11"/>
        </w:rPr>
        <w:t xml:space="preserve"> </w:t>
      </w:r>
      <w:r>
        <w:rPr>
          <w:spacing w:val="-1"/>
        </w:rPr>
        <w:t>is</w:t>
      </w:r>
      <w:r>
        <w:rPr>
          <w:spacing w:val="11"/>
        </w:rPr>
        <w:t xml:space="preserve"> </w:t>
      </w:r>
      <w:r>
        <w:t>a</w:t>
      </w:r>
      <w:r>
        <w:rPr>
          <w:spacing w:val="12"/>
        </w:rPr>
        <w:t xml:space="preserve"> </w:t>
      </w:r>
      <w:r>
        <w:t>PDF</w:t>
      </w:r>
      <w:r>
        <w:rPr>
          <w:spacing w:val="12"/>
        </w:rPr>
        <w:t xml:space="preserve"> </w:t>
      </w:r>
      <w:r>
        <w:t>and</w:t>
      </w:r>
      <w:r>
        <w:rPr>
          <w:spacing w:val="11"/>
        </w:rPr>
        <w:t xml:space="preserve"> </w:t>
      </w:r>
      <w:r>
        <w:t>the</w:t>
      </w:r>
      <w:r>
        <w:rPr>
          <w:spacing w:val="11"/>
        </w:rPr>
        <w:t xml:space="preserve"> </w:t>
      </w:r>
      <w:r>
        <w:rPr>
          <w:spacing w:val="-1"/>
        </w:rPr>
        <w:t>original</w:t>
      </w:r>
      <w:r>
        <w:rPr>
          <w:spacing w:val="11"/>
        </w:rPr>
        <w:t xml:space="preserve"> </w:t>
      </w:r>
      <w:r>
        <w:rPr>
          <w:spacing w:val="-1"/>
        </w:rPr>
        <w:t>electronic</w:t>
      </w:r>
      <w:r>
        <w:rPr>
          <w:spacing w:val="11"/>
        </w:rPr>
        <w:t xml:space="preserve"> </w:t>
      </w:r>
      <w:r>
        <w:t>form</w:t>
      </w:r>
      <w:r>
        <w:rPr>
          <w:spacing w:val="11"/>
        </w:rPr>
        <w:t xml:space="preserve"> </w:t>
      </w:r>
      <w:r>
        <w:t>of</w:t>
      </w:r>
      <w:r>
        <w:rPr>
          <w:spacing w:val="11"/>
        </w:rPr>
        <w:t xml:space="preserve"> </w:t>
      </w:r>
      <w:r>
        <w:t>the</w:t>
      </w:r>
      <w:r>
        <w:rPr>
          <w:spacing w:val="12"/>
        </w:rPr>
        <w:t xml:space="preserve"> </w:t>
      </w:r>
      <w:r>
        <w:rPr>
          <w:spacing w:val="-1"/>
        </w:rPr>
        <w:t>will</w:t>
      </w:r>
      <w:r>
        <w:rPr>
          <w:spacing w:val="11"/>
        </w:rPr>
        <w:t xml:space="preserve"> </w:t>
      </w:r>
      <w:r>
        <w:t>was</w:t>
      </w:r>
      <w:r>
        <w:rPr>
          <w:spacing w:val="11"/>
        </w:rPr>
        <w:t xml:space="preserve"> </w:t>
      </w:r>
      <w:r>
        <w:t>a</w:t>
      </w:r>
      <w:r>
        <w:rPr>
          <w:spacing w:val="41"/>
          <w:w w:val="99"/>
        </w:rPr>
        <w:t xml:space="preserve"> </w:t>
      </w:r>
      <w:r>
        <w:t>PDF.</w:t>
      </w:r>
    </w:p>
    <w:p w14:paraId="0057554B" w14:textId="77777777" w:rsidR="00CB64B2" w:rsidRDefault="00CB64B2" w:rsidP="00407710">
      <w:pPr>
        <w:pStyle w:val="Heading1"/>
        <w:numPr>
          <w:ilvl w:val="0"/>
          <w:numId w:val="0"/>
        </w:numPr>
        <w:ind w:left="2160" w:hanging="720"/>
      </w:pPr>
      <w:r w:rsidRPr="00E43D1D">
        <w:rPr>
          <w:spacing w:val="45"/>
          <w:w w:val="99"/>
        </w:rPr>
        <w:fldChar w:fldCharType="begin">
          <w:ffData>
            <w:name w:val=""/>
            <w:enabled/>
            <w:calcOnExit w:val="0"/>
            <w:checkBox>
              <w:sizeAuto/>
              <w:default w:val="0"/>
            </w:checkBox>
          </w:ffData>
        </w:fldChar>
      </w:r>
      <w:r w:rsidRPr="00E43D1D">
        <w:rPr>
          <w:spacing w:val="45"/>
          <w:w w:val="99"/>
        </w:rPr>
        <w:instrText xml:space="preserve"> FORMCHECKBOX </w:instrText>
      </w:r>
      <w:r w:rsidR="00000000">
        <w:rPr>
          <w:spacing w:val="45"/>
          <w:w w:val="99"/>
        </w:rPr>
      </w:r>
      <w:r w:rsidR="00000000">
        <w:rPr>
          <w:spacing w:val="45"/>
          <w:w w:val="99"/>
        </w:rPr>
        <w:fldChar w:fldCharType="separate"/>
      </w:r>
      <w:r w:rsidRPr="00E43D1D">
        <w:rPr>
          <w:spacing w:val="45"/>
          <w:w w:val="99"/>
        </w:rPr>
        <w:fldChar w:fldCharType="end"/>
      </w:r>
      <w:r w:rsidR="00407710">
        <w:rPr>
          <w:spacing w:val="45"/>
          <w:w w:val="99"/>
        </w:rPr>
        <w:tab/>
      </w:r>
      <w:r>
        <w:t>The</w:t>
      </w:r>
      <w:r>
        <w:rPr>
          <w:spacing w:val="-2"/>
        </w:rPr>
        <w:t xml:space="preserve"> </w:t>
      </w:r>
      <w:r>
        <w:t>will</w:t>
      </w:r>
      <w:r>
        <w:rPr>
          <w:spacing w:val="-3"/>
        </w:rPr>
        <w:t xml:space="preserve"> </w:t>
      </w:r>
      <w:r>
        <w:t>being</w:t>
      </w:r>
      <w:r>
        <w:rPr>
          <w:spacing w:val="-3"/>
        </w:rPr>
        <w:t xml:space="preserve"> </w:t>
      </w:r>
      <w:r>
        <w:t>filed</w:t>
      </w:r>
      <w:r>
        <w:rPr>
          <w:spacing w:val="-3"/>
        </w:rPr>
        <w:t xml:space="preserve"> </w:t>
      </w:r>
      <w:r>
        <w:t>is</w:t>
      </w:r>
      <w:r>
        <w:rPr>
          <w:spacing w:val="-3"/>
        </w:rPr>
        <w:t xml:space="preserve"> </w:t>
      </w:r>
      <w:r>
        <w:t>a</w:t>
      </w:r>
      <w:r>
        <w:rPr>
          <w:spacing w:val="-2"/>
        </w:rPr>
        <w:t xml:space="preserve"> </w:t>
      </w:r>
      <w:r>
        <w:t>physical</w:t>
      </w:r>
      <w:r>
        <w:rPr>
          <w:spacing w:val="-2"/>
        </w:rPr>
        <w:t xml:space="preserve"> </w:t>
      </w:r>
      <w:r>
        <w:t>copy</w:t>
      </w:r>
      <w:r>
        <w:rPr>
          <w:spacing w:val="-3"/>
        </w:rPr>
        <w:t xml:space="preserve"> </w:t>
      </w:r>
      <w:r>
        <w:t>or</w:t>
      </w:r>
      <w:r>
        <w:rPr>
          <w:spacing w:val="-2"/>
        </w:rPr>
        <w:t xml:space="preserve"> </w:t>
      </w:r>
      <w:r>
        <w:t>PDF</w:t>
      </w:r>
      <w:r>
        <w:rPr>
          <w:spacing w:val="-3"/>
        </w:rPr>
        <w:t xml:space="preserve"> </w:t>
      </w:r>
      <w:r>
        <w:t>copy</w:t>
      </w:r>
      <w:r>
        <w:rPr>
          <w:spacing w:val="-2"/>
        </w:rPr>
        <w:t xml:space="preserve"> </w:t>
      </w:r>
      <w:r>
        <w:t>of</w:t>
      </w:r>
      <w:r>
        <w:rPr>
          <w:spacing w:val="-3"/>
        </w:rPr>
        <w:t xml:space="preserve"> </w:t>
      </w:r>
      <w:r>
        <w:t>an</w:t>
      </w:r>
      <w:r>
        <w:rPr>
          <w:spacing w:val="-2"/>
        </w:rPr>
        <w:t xml:space="preserve"> </w:t>
      </w:r>
      <w:r>
        <w:t>electronic</w:t>
      </w:r>
      <w:r>
        <w:rPr>
          <w:spacing w:val="-2"/>
        </w:rPr>
        <w:t xml:space="preserve"> </w:t>
      </w:r>
      <w:r>
        <w:t>original</w:t>
      </w:r>
      <w:r>
        <w:rPr>
          <w:spacing w:val="-2"/>
        </w:rPr>
        <w:t xml:space="preserve"> </w:t>
      </w:r>
      <w:r>
        <w:t>and,</w:t>
      </w:r>
      <w:r>
        <w:rPr>
          <w:spacing w:val="44"/>
          <w:w w:val="99"/>
        </w:rPr>
        <w:t xml:space="preserve"> </w:t>
      </w:r>
      <w:r>
        <w:rPr>
          <w:spacing w:val="3"/>
        </w:rPr>
        <w:t>in</w:t>
      </w:r>
      <w:r>
        <w:rPr>
          <w:spacing w:val="21"/>
        </w:rPr>
        <w:t xml:space="preserve"> </w:t>
      </w:r>
      <w:r>
        <w:t>addition,</w:t>
      </w:r>
      <w:r>
        <w:rPr>
          <w:spacing w:val="21"/>
        </w:rPr>
        <w:t xml:space="preserve"> </w:t>
      </w:r>
      <w:r>
        <w:t>I</w:t>
      </w:r>
      <w:r>
        <w:rPr>
          <w:spacing w:val="23"/>
        </w:rPr>
        <w:t xml:space="preserve"> </w:t>
      </w:r>
      <w:r>
        <w:rPr>
          <w:spacing w:val="3"/>
        </w:rPr>
        <w:t>am</w:t>
      </w:r>
      <w:r>
        <w:rPr>
          <w:spacing w:val="22"/>
        </w:rPr>
        <w:t xml:space="preserve"> </w:t>
      </w:r>
      <w:r>
        <w:t>providing</w:t>
      </w:r>
      <w:r>
        <w:rPr>
          <w:spacing w:val="22"/>
        </w:rPr>
        <w:t xml:space="preserve"> </w:t>
      </w:r>
      <w:r>
        <w:rPr>
          <w:spacing w:val="5"/>
        </w:rPr>
        <w:t>access</w:t>
      </w:r>
      <w:r>
        <w:rPr>
          <w:spacing w:val="22"/>
        </w:rPr>
        <w:t xml:space="preserve"> </w:t>
      </w:r>
      <w:r>
        <w:t>information</w:t>
      </w:r>
      <w:r>
        <w:rPr>
          <w:spacing w:val="22"/>
        </w:rPr>
        <w:t xml:space="preserve"> </w:t>
      </w:r>
      <w:r>
        <w:rPr>
          <w:spacing w:val="4"/>
        </w:rPr>
        <w:t>for</w:t>
      </w:r>
      <w:r>
        <w:rPr>
          <w:spacing w:val="22"/>
        </w:rPr>
        <w:t xml:space="preserve"> </w:t>
      </w:r>
      <w:r>
        <w:t>a</w:t>
      </w:r>
      <w:r>
        <w:rPr>
          <w:spacing w:val="23"/>
        </w:rPr>
        <w:t xml:space="preserve"> </w:t>
      </w:r>
      <w:r>
        <w:t>third-party</w:t>
      </w:r>
      <w:r>
        <w:rPr>
          <w:spacing w:val="22"/>
        </w:rPr>
        <w:t xml:space="preserve"> </w:t>
      </w:r>
      <w:r>
        <w:rPr>
          <w:spacing w:val="7"/>
        </w:rPr>
        <w:t>electronic</w:t>
      </w:r>
      <w:r>
        <w:rPr>
          <w:spacing w:val="45"/>
          <w:w w:val="99"/>
        </w:rPr>
        <w:t xml:space="preserve"> </w:t>
      </w:r>
      <w:r>
        <w:rPr>
          <w:spacing w:val="7"/>
        </w:rPr>
        <w:t>repository</w:t>
      </w:r>
      <w:r>
        <w:rPr>
          <w:spacing w:val="22"/>
        </w:rPr>
        <w:t xml:space="preserve"> </w:t>
      </w:r>
      <w:r>
        <w:t>where</w:t>
      </w:r>
      <w:r>
        <w:rPr>
          <w:spacing w:val="23"/>
        </w:rPr>
        <w:t xml:space="preserve"> </w:t>
      </w:r>
      <w:r>
        <w:rPr>
          <w:spacing w:val="5"/>
        </w:rPr>
        <w:t>the</w:t>
      </w:r>
      <w:r>
        <w:rPr>
          <w:spacing w:val="23"/>
        </w:rPr>
        <w:t xml:space="preserve"> </w:t>
      </w:r>
      <w:r>
        <w:t>will</w:t>
      </w:r>
      <w:r>
        <w:rPr>
          <w:spacing w:val="23"/>
        </w:rPr>
        <w:t xml:space="preserve"> </w:t>
      </w:r>
      <w:r>
        <w:rPr>
          <w:spacing w:val="4"/>
        </w:rPr>
        <w:t>in</w:t>
      </w:r>
      <w:r>
        <w:rPr>
          <w:spacing w:val="23"/>
        </w:rPr>
        <w:t xml:space="preserve"> </w:t>
      </w:r>
      <w:r>
        <w:rPr>
          <w:spacing w:val="5"/>
        </w:rPr>
        <w:t>its</w:t>
      </w:r>
      <w:r>
        <w:rPr>
          <w:spacing w:val="24"/>
        </w:rPr>
        <w:t xml:space="preserve"> </w:t>
      </w:r>
      <w:r>
        <w:t>original</w:t>
      </w:r>
      <w:r>
        <w:rPr>
          <w:spacing w:val="24"/>
        </w:rPr>
        <w:t xml:space="preserve"> </w:t>
      </w:r>
      <w:r>
        <w:t>electronic</w:t>
      </w:r>
      <w:r>
        <w:rPr>
          <w:spacing w:val="23"/>
        </w:rPr>
        <w:t xml:space="preserve"> </w:t>
      </w:r>
      <w:r>
        <w:rPr>
          <w:spacing w:val="5"/>
        </w:rPr>
        <w:t>form</w:t>
      </w:r>
      <w:r>
        <w:rPr>
          <w:spacing w:val="23"/>
        </w:rPr>
        <w:t xml:space="preserve"> </w:t>
      </w:r>
      <w:r>
        <w:rPr>
          <w:spacing w:val="3"/>
        </w:rPr>
        <w:t>is</w:t>
      </w:r>
      <w:r>
        <w:rPr>
          <w:spacing w:val="23"/>
        </w:rPr>
        <w:t xml:space="preserve"> </w:t>
      </w:r>
      <w:r>
        <w:t>stored</w:t>
      </w:r>
      <w:r>
        <w:rPr>
          <w:spacing w:val="23"/>
        </w:rPr>
        <w:t xml:space="preserve"> </w:t>
      </w:r>
      <w:r>
        <w:rPr>
          <w:spacing w:val="7"/>
        </w:rPr>
        <w:fldChar w:fldCharType="begin"/>
      </w:r>
      <w:r>
        <w:rPr>
          <w:spacing w:val="7"/>
        </w:rPr>
        <w:instrText xml:space="preserve"> SYMBOL 61557\f wingdings \* MERGEFORMAT </w:instrText>
      </w:r>
      <w:r>
        <w:rPr>
          <w:spacing w:val="7"/>
        </w:rPr>
        <w:fldChar w:fldCharType="end"/>
      </w:r>
      <w:r w:rsidRPr="00842E3A">
        <w:rPr>
          <w:i/>
          <w:iCs/>
          <w:spacing w:val="7"/>
          <w:szCs w:val="24"/>
        </w:rPr>
        <w:t xml:space="preserve"> </w:t>
      </w:r>
      <w:r w:rsidRPr="00842E3A">
        <w:rPr>
          <w:i/>
          <w:iCs/>
          <w:spacing w:val="7"/>
          <w:szCs w:val="24"/>
          <w:highlight w:val="yellow"/>
        </w:rPr>
        <w:t>[insert</w:t>
      </w:r>
      <w:r w:rsidRPr="00842E3A">
        <w:rPr>
          <w:i/>
          <w:iCs/>
          <w:spacing w:val="34"/>
          <w:szCs w:val="24"/>
          <w:highlight w:val="yellow"/>
        </w:rPr>
        <w:t xml:space="preserve"> </w:t>
      </w:r>
      <w:r w:rsidRPr="00842E3A">
        <w:rPr>
          <w:i/>
          <w:iCs/>
          <w:szCs w:val="24"/>
          <w:highlight w:val="yellow"/>
        </w:rPr>
        <w:t>information</w:t>
      </w:r>
      <w:r w:rsidRPr="00842E3A">
        <w:rPr>
          <w:i/>
          <w:iCs/>
          <w:spacing w:val="-1"/>
          <w:szCs w:val="24"/>
          <w:highlight w:val="yellow"/>
        </w:rPr>
        <w:t xml:space="preserve"> </w:t>
      </w:r>
      <w:r w:rsidRPr="00842E3A">
        <w:rPr>
          <w:i/>
          <w:iCs/>
          <w:szCs w:val="24"/>
          <w:highlight w:val="yellow"/>
        </w:rPr>
        <w:t>about electronic</w:t>
      </w:r>
      <w:r w:rsidRPr="00842E3A">
        <w:rPr>
          <w:i/>
          <w:iCs/>
          <w:spacing w:val="-1"/>
          <w:szCs w:val="24"/>
          <w:highlight w:val="yellow"/>
        </w:rPr>
        <w:t xml:space="preserve"> </w:t>
      </w:r>
      <w:r w:rsidRPr="00842E3A">
        <w:rPr>
          <w:i/>
          <w:iCs/>
          <w:szCs w:val="24"/>
          <w:highlight w:val="yellow"/>
        </w:rPr>
        <w:t>repository,</w:t>
      </w:r>
      <w:r w:rsidRPr="00842E3A">
        <w:rPr>
          <w:i/>
          <w:iCs/>
          <w:spacing w:val="-1"/>
          <w:szCs w:val="24"/>
          <w:highlight w:val="yellow"/>
        </w:rPr>
        <w:t xml:space="preserve"> </w:t>
      </w:r>
      <w:r w:rsidRPr="00842E3A">
        <w:rPr>
          <w:i/>
          <w:iCs/>
          <w:szCs w:val="24"/>
          <w:highlight w:val="yellow"/>
        </w:rPr>
        <w:t>for example: URL,</w:t>
      </w:r>
      <w:r w:rsidRPr="00842E3A">
        <w:rPr>
          <w:i/>
          <w:iCs/>
          <w:spacing w:val="-1"/>
          <w:szCs w:val="24"/>
          <w:highlight w:val="yellow"/>
        </w:rPr>
        <w:t xml:space="preserve"> </w:t>
      </w:r>
      <w:r w:rsidRPr="00842E3A">
        <w:rPr>
          <w:i/>
          <w:iCs/>
          <w:szCs w:val="24"/>
          <w:highlight w:val="yellow"/>
        </w:rPr>
        <w:t>user ID, password,</w:t>
      </w:r>
      <w:r w:rsidRPr="00842E3A">
        <w:rPr>
          <w:i/>
          <w:iCs/>
          <w:spacing w:val="-1"/>
          <w:szCs w:val="24"/>
          <w:highlight w:val="yellow"/>
        </w:rPr>
        <w:t xml:space="preserve"> </w:t>
      </w:r>
      <w:r w:rsidRPr="00842E3A">
        <w:rPr>
          <w:i/>
          <w:iCs/>
          <w:szCs w:val="24"/>
          <w:highlight w:val="yellow"/>
        </w:rPr>
        <w:t>etc.</w:t>
      </w:r>
      <w:r w:rsidRPr="00842E3A">
        <w:rPr>
          <w:szCs w:val="24"/>
          <w:highlight w:val="yellow"/>
        </w:rPr>
        <w:t>]</w:t>
      </w:r>
      <w:r w:rsidRPr="00073080">
        <w:rPr>
          <w:szCs w:val="24"/>
        </w:rPr>
        <w:t>.</w:t>
      </w:r>
      <w:r>
        <w:t xml:space="preserve"> </w:t>
      </w:r>
    </w:p>
    <w:p w14:paraId="316FCC54" w14:textId="1F2B23FF" w:rsidR="00CB64B2" w:rsidRDefault="00CB64B2" w:rsidP="00407710">
      <w:pPr>
        <w:pStyle w:val="Heading1"/>
        <w:numPr>
          <w:ilvl w:val="0"/>
          <w:numId w:val="0"/>
        </w:numPr>
        <w:ind w:left="2160" w:hanging="720"/>
      </w:pPr>
      <w:r w:rsidRPr="00E43D1D">
        <w:rPr>
          <w:spacing w:val="45"/>
          <w:w w:val="99"/>
        </w:rPr>
        <w:fldChar w:fldCharType="begin">
          <w:ffData>
            <w:name w:val=""/>
            <w:enabled/>
            <w:calcOnExit w:val="0"/>
            <w:checkBox>
              <w:sizeAuto/>
              <w:default w:val="0"/>
            </w:checkBox>
          </w:ffData>
        </w:fldChar>
      </w:r>
      <w:r w:rsidRPr="00E43D1D">
        <w:rPr>
          <w:spacing w:val="45"/>
          <w:w w:val="99"/>
        </w:rPr>
        <w:instrText xml:space="preserve"> FORMCHECKBOX </w:instrText>
      </w:r>
      <w:r w:rsidR="00000000">
        <w:rPr>
          <w:spacing w:val="45"/>
          <w:w w:val="99"/>
        </w:rPr>
      </w:r>
      <w:r w:rsidR="00000000">
        <w:rPr>
          <w:spacing w:val="45"/>
          <w:w w:val="99"/>
        </w:rPr>
        <w:fldChar w:fldCharType="separate"/>
      </w:r>
      <w:r w:rsidRPr="00E43D1D">
        <w:rPr>
          <w:spacing w:val="45"/>
          <w:w w:val="99"/>
        </w:rPr>
        <w:fldChar w:fldCharType="end"/>
      </w:r>
      <w:r w:rsidR="00407710">
        <w:rPr>
          <w:spacing w:val="45"/>
          <w:w w:val="99"/>
        </w:rPr>
        <w:tab/>
      </w:r>
      <w:r>
        <w:t>The</w:t>
      </w:r>
      <w:r>
        <w:rPr>
          <w:spacing w:val="-4"/>
        </w:rPr>
        <w:t xml:space="preserve"> </w:t>
      </w:r>
      <w:r>
        <w:t>will</w:t>
      </w:r>
      <w:r>
        <w:rPr>
          <w:spacing w:val="-3"/>
        </w:rPr>
        <w:t xml:space="preserve"> </w:t>
      </w:r>
      <w:r>
        <w:t>being</w:t>
      </w:r>
      <w:r>
        <w:rPr>
          <w:spacing w:val="-3"/>
        </w:rPr>
        <w:t xml:space="preserve"> </w:t>
      </w:r>
      <w:r>
        <w:t>filed</w:t>
      </w:r>
      <w:r>
        <w:rPr>
          <w:spacing w:val="-3"/>
        </w:rPr>
        <w:t xml:space="preserve"> </w:t>
      </w:r>
      <w:r>
        <w:rPr>
          <w:spacing w:val="-1"/>
        </w:rPr>
        <w:t>is</w:t>
      </w:r>
      <w:r>
        <w:rPr>
          <w:spacing w:val="-4"/>
        </w:rPr>
        <w:t xml:space="preserve"> </w:t>
      </w:r>
      <w:r>
        <w:t>a</w:t>
      </w:r>
      <w:r>
        <w:rPr>
          <w:spacing w:val="-4"/>
        </w:rPr>
        <w:t xml:space="preserve"> </w:t>
      </w:r>
      <w:r>
        <w:t>physical</w:t>
      </w:r>
      <w:r>
        <w:rPr>
          <w:spacing w:val="-4"/>
        </w:rPr>
        <w:t xml:space="preserve"> </w:t>
      </w:r>
      <w:r>
        <w:t>copy</w:t>
      </w:r>
      <w:r>
        <w:rPr>
          <w:spacing w:val="-4"/>
        </w:rPr>
        <w:t xml:space="preserve"> </w:t>
      </w:r>
      <w:r>
        <w:t>or</w:t>
      </w:r>
      <w:r>
        <w:rPr>
          <w:spacing w:val="-3"/>
        </w:rPr>
        <w:t xml:space="preserve"> </w:t>
      </w:r>
      <w:r>
        <w:t>PDF</w:t>
      </w:r>
      <w:r>
        <w:rPr>
          <w:spacing w:val="-3"/>
        </w:rPr>
        <w:t xml:space="preserve"> </w:t>
      </w:r>
      <w:r>
        <w:t>copy</w:t>
      </w:r>
      <w:r>
        <w:rPr>
          <w:spacing w:val="-4"/>
        </w:rPr>
        <w:t xml:space="preserve"> </w:t>
      </w:r>
      <w:r>
        <w:t>of</w:t>
      </w:r>
      <w:r>
        <w:rPr>
          <w:spacing w:val="-5"/>
        </w:rPr>
        <w:t xml:space="preserve"> </w:t>
      </w:r>
      <w:r>
        <w:t>an</w:t>
      </w:r>
      <w:r>
        <w:rPr>
          <w:spacing w:val="-4"/>
        </w:rPr>
        <w:t xml:space="preserve"> </w:t>
      </w:r>
      <w:r>
        <w:t>electronic</w:t>
      </w:r>
      <w:r>
        <w:rPr>
          <w:spacing w:val="-3"/>
        </w:rPr>
        <w:t xml:space="preserve"> </w:t>
      </w:r>
      <w:r>
        <w:t>original.</w:t>
      </w:r>
      <w:r>
        <w:rPr>
          <w:spacing w:val="-3"/>
        </w:rPr>
        <w:t xml:space="preserve"> </w:t>
      </w:r>
      <w:r>
        <w:rPr>
          <w:spacing w:val="1"/>
        </w:rPr>
        <w:t>The</w:t>
      </w:r>
      <w:r>
        <w:rPr>
          <w:spacing w:val="57"/>
          <w:w w:val="99"/>
        </w:rPr>
        <w:t xml:space="preserve"> </w:t>
      </w:r>
      <w:r>
        <w:t>applicant</w:t>
      </w:r>
      <w:r w:rsidR="00150F94" w:rsidRPr="00BF6F8A">
        <w:fldChar w:fldCharType="begin">
          <w:ffData>
            <w:name w:val="Text3"/>
            <w:enabled/>
            <w:calcOnExit w:val="0"/>
            <w:textInput>
              <w:default w:val="s"/>
            </w:textInput>
          </w:ffData>
        </w:fldChar>
      </w:r>
      <w:r w:rsidR="00150F94" w:rsidRPr="00BF6F8A">
        <w:instrText xml:space="preserve"> FORMTEXT </w:instrText>
      </w:r>
      <w:r w:rsidR="00150F94" w:rsidRPr="00BF6F8A">
        <w:fldChar w:fldCharType="separate"/>
      </w:r>
      <w:r w:rsidR="00150F94">
        <w:rPr>
          <w:noProof/>
        </w:rPr>
        <w:t>s</w:t>
      </w:r>
      <w:r w:rsidR="00150F94" w:rsidRPr="00BF6F8A">
        <w:fldChar w:fldCharType="end"/>
      </w:r>
      <w:r>
        <w:rPr>
          <w:spacing w:val="-6"/>
        </w:rPr>
        <w:t xml:space="preserve"> </w:t>
      </w:r>
      <w:r>
        <w:t>cannot</w:t>
      </w:r>
      <w:r>
        <w:rPr>
          <w:spacing w:val="-5"/>
        </w:rPr>
        <w:t xml:space="preserve"> </w:t>
      </w:r>
      <w:r>
        <w:t>file</w:t>
      </w:r>
      <w:r>
        <w:rPr>
          <w:spacing w:val="-4"/>
        </w:rPr>
        <w:t xml:space="preserve"> </w:t>
      </w:r>
      <w:r>
        <w:t>the</w:t>
      </w:r>
      <w:r>
        <w:rPr>
          <w:spacing w:val="-4"/>
        </w:rPr>
        <w:t xml:space="preserve"> </w:t>
      </w:r>
      <w:r>
        <w:rPr>
          <w:spacing w:val="-1"/>
        </w:rPr>
        <w:t>will</w:t>
      </w:r>
      <w:r>
        <w:rPr>
          <w:spacing w:val="-5"/>
        </w:rPr>
        <w:t xml:space="preserve"> </w:t>
      </w:r>
      <w:r>
        <w:t>in</w:t>
      </w:r>
      <w:r>
        <w:rPr>
          <w:spacing w:val="-4"/>
        </w:rPr>
        <w:t xml:space="preserve"> </w:t>
      </w:r>
      <w:r>
        <w:t>its</w:t>
      </w:r>
      <w:r>
        <w:rPr>
          <w:spacing w:val="-4"/>
        </w:rPr>
        <w:t xml:space="preserve"> </w:t>
      </w:r>
      <w:r>
        <w:t>original</w:t>
      </w:r>
      <w:r>
        <w:rPr>
          <w:spacing w:val="-4"/>
        </w:rPr>
        <w:t xml:space="preserve"> </w:t>
      </w:r>
      <w:r>
        <w:t>electronic</w:t>
      </w:r>
      <w:r>
        <w:rPr>
          <w:spacing w:val="-5"/>
        </w:rPr>
        <w:t xml:space="preserve"> </w:t>
      </w:r>
      <w:r>
        <w:t>form</w:t>
      </w:r>
      <w:r>
        <w:rPr>
          <w:spacing w:val="-5"/>
        </w:rPr>
        <w:t xml:space="preserve"> </w:t>
      </w:r>
      <w:r>
        <w:t>because:</w:t>
      </w:r>
    </w:p>
    <w:p w14:paraId="28FE8132" w14:textId="1EC1109A" w:rsidR="00CB64B2" w:rsidRPr="005E322B" w:rsidRDefault="00CB64B2" w:rsidP="00407710">
      <w:pPr>
        <w:pStyle w:val="Heading1"/>
        <w:numPr>
          <w:ilvl w:val="0"/>
          <w:numId w:val="0"/>
        </w:numPr>
        <w:rPr>
          <w:i/>
          <w:iCs/>
          <w:sz w:val="22"/>
          <w:szCs w:val="18"/>
        </w:rPr>
      </w:pPr>
      <w:r w:rsidRPr="005E322B">
        <w:rPr>
          <w:i/>
          <w:iCs/>
          <w:sz w:val="22"/>
          <w:szCs w:val="18"/>
          <w:highlight w:val="yellow"/>
        </w:rPr>
        <w:fldChar w:fldCharType="begin"/>
      </w:r>
      <w:r w:rsidRPr="005E322B">
        <w:rPr>
          <w:i/>
          <w:iCs/>
          <w:sz w:val="22"/>
          <w:szCs w:val="18"/>
          <w:highlight w:val="yellow"/>
        </w:rPr>
        <w:instrText xml:space="preserve"> SYMBOL 61557\f wingdings \* MERGEFORMAT </w:instrText>
      </w:r>
      <w:r w:rsidRPr="005E322B">
        <w:rPr>
          <w:i/>
          <w:iCs/>
          <w:sz w:val="22"/>
          <w:szCs w:val="18"/>
          <w:highlight w:val="yellow"/>
        </w:rPr>
        <w:fldChar w:fldCharType="end"/>
      </w:r>
      <w:r w:rsidRPr="005E322B">
        <w:rPr>
          <w:i/>
          <w:iCs/>
          <w:sz w:val="22"/>
          <w:szCs w:val="18"/>
          <w:highlight w:val="yellow"/>
        </w:rPr>
        <w:t>[If you</w:t>
      </w:r>
      <w:r w:rsidRPr="005E322B">
        <w:rPr>
          <w:i/>
          <w:iCs/>
          <w:spacing w:val="14"/>
          <w:sz w:val="22"/>
          <w:szCs w:val="18"/>
          <w:highlight w:val="yellow"/>
        </w:rPr>
        <w:t xml:space="preserve"> </w:t>
      </w:r>
      <w:r w:rsidR="00840F2C" w:rsidRPr="005E322B">
        <w:rPr>
          <w:i/>
          <w:iCs/>
          <w:sz w:val="22"/>
          <w:szCs w:val="18"/>
          <w:highlight w:val="yellow"/>
        </w:rPr>
        <w:t xml:space="preserve">checked </w:t>
      </w:r>
      <w:r w:rsidR="00840F2C" w:rsidRPr="005E322B">
        <w:rPr>
          <w:i/>
          <w:iCs/>
          <w:spacing w:val="14"/>
          <w:sz w:val="22"/>
          <w:szCs w:val="18"/>
          <w:highlight w:val="yellow"/>
        </w:rPr>
        <w:t>the</w:t>
      </w:r>
      <w:r w:rsidRPr="005E322B">
        <w:rPr>
          <w:i/>
          <w:iCs/>
          <w:spacing w:val="15"/>
          <w:sz w:val="22"/>
          <w:szCs w:val="18"/>
          <w:highlight w:val="yellow"/>
        </w:rPr>
        <w:t xml:space="preserve"> </w:t>
      </w:r>
      <w:r w:rsidRPr="005E322B">
        <w:rPr>
          <w:i/>
          <w:iCs/>
          <w:spacing w:val="-1"/>
          <w:sz w:val="22"/>
          <w:szCs w:val="18"/>
          <w:highlight w:val="yellow"/>
        </w:rPr>
        <w:t>immediately</w:t>
      </w:r>
      <w:r w:rsidRPr="005E322B">
        <w:rPr>
          <w:i/>
          <w:iCs/>
          <w:spacing w:val="15"/>
          <w:sz w:val="22"/>
          <w:szCs w:val="18"/>
          <w:highlight w:val="yellow"/>
        </w:rPr>
        <w:t xml:space="preserve"> </w:t>
      </w:r>
      <w:proofErr w:type="gramStart"/>
      <w:r w:rsidRPr="005E322B">
        <w:rPr>
          <w:i/>
          <w:iCs/>
          <w:sz w:val="22"/>
          <w:szCs w:val="18"/>
          <w:highlight w:val="yellow"/>
        </w:rPr>
        <w:t xml:space="preserve">preceding </w:t>
      </w:r>
      <w:r w:rsidRPr="005E322B">
        <w:rPr>
          <w:i/>
          <w:iCs/>
          <w:spacing w:val="15"/>
          <w:sz w:val="22"/>
          <w:szCs w:val="18"/>
          <w:highlight w:val="yellow"/>
        </w:rPr>
        <w:t xml:space="preserve"> </w:t>
      </w:r>
      <w:r w:rsidRPr="005E322B">
        <w:rPr>
          <w:i/>
          <w:iCs/>
          <w:sz w:val="22"/>
          <w:szCs w:val="18"/>
          <w:highlight w:val="yellow"/>
        </w:rPr>
        <w:t>box</w:t>
      </w:r>
      <w:proofErr w:type="gramEnd"/>
      <w:r w:rsidRPr="005E322B">
        <w:rPr>
          <w:i/>
          <w:iCs/>
          <w:sz w:val="22"/>
          <w:szCs w:val="18"/>
          <w:highlight w:val="yellow"/>
        </w:rPr>
        <w:t>,</w:t>
      </w:r>
      <w:r w:rsidRPr="005E322B">
        <w:rPr>
          <w:i/>
          <w:iCs/>
          <w:spacing w:val="14"/>
          <w:sz w:val="22"/>
          <w:szCs w:val="18"/>
          <w:highlight w:val="yellow"/>
        </w:rPr>
        <w:t xml:space="preserve"> </w:t>
      </w:r>
      <w:r w:rsidRPr="005E322B">
        <w:rPr>
          <w:i/>
          <w:iCs/>
          <w:sz w:val="22"/>
          <w:szCs w:val="18"/>
          <w:highlight w:val="yellow"/>
        </w:rPr>
        <w:t xml:space="preserve">check </w:t>
      </w:r>
      <w:r w:rsidRPr="005E322B">
        <w:rPr>
          <w:i/>
          <w:iCs/>
          <w:spacing w:val="14"/>
          <w:sz w:val="22"/>
          <w:szCs w:val="18"/>
          <w:highlight w:val="yellow"/>
        </w:rPr>
        <w:t xml:space="preserve"> </w:t>
      </w:r>
      <w:r w:rsidRPr="005E322B">
        <w:rPr>
          <w:i/>
          <w:iCs/>
          <w:sz w:val="22"/>
          <w:szCs w:val="18"/>
          <w:highlight w:val="yellow"/>
        </w:rPr>
        <w:t xml:space="preserve">whichever </w:t>
      </w:r>
      <w:r w:rsidRPr="005E322B">
        <w:rPr>
          <w:i/>
          <w:iCs/>
          <w:spacing w:val="15"/>
          <w:sz w:val="22"/>
          <w:szCs w:val="18"/>
          <w:highlight w:val="yellow"/>
        </w:rPr>
        <w:t xml:space="preserve"> </w:t>
      </w:r>
      <w:r w:rsidRPr="005E322B">
        <w:rPr>
          <w:i/>
          <w:iCs/>
          <w:sz w:val="22"/>
          <w:szCs w:val="18"/>
          <w:highlight w:val="yellow"/>
        </w:rPr>
        <w:t xml:space="preserve">one </w:t>
      </w:r>
      <w:r w:rsidRPr="005E322B">
        <w:rPr>
          <w:i/>
          <w:iCs/>
          <w:spacing w:val="15"/>
          <w:sz w:val="22"/>
          <w:szCs w:val="18"/>
          <w:highlight w:val="yellow"/>
        </w:rPr>
        <w:t xml:space="preserve"> </w:t>
      </w:r>
      <w:r w:rsidRPr="005E322B">
        <w:rPr>
          <w:i/>
          <w:iCs/>
          <w:sz w:val="22"/>
          <w:szCs w:val="18"/>
          <w:highlight w:val="yellow"/>
        </w:rPr>
        <w:t xml:space="preserve">of </w:t>
      </w:r>
      <w:r w:rsidRPr="005E322B">
        <w:rPr>
          <w:i/>
          <w:iCs/>
          <w:spacing w:val="14"/>
          <w:sz w:val="22"/>
          <w:szCs w:val="18"/>
          <w:highlight w:val="yellow"/>
        </w:rPr>
        <w:t xml:space="preserve"> </w:t>
      </w:r>
      <w:r w:rsidRPr="005E322B">
        <w:rPr>
          <w:i/>
          <w:iCs/>
          <w:sz w:val="22"/>
          <w:szCs w:val="18"/>
          <w:highlight w:val="yellow"/>
        </w:rPr>
        <w:t>the</w:t>
      </w:r>
      <w:r w:rsidRPr="005E322B">
        <w:rPr>
          <w:i/>
          <w:iCs/>
          <w:spacing w:val="20"/>
          <w:sz w:val="22"/>
          <w:szCs w:val="18"/>
          <w:highlight w:val="yellow"/>
        </w:rPr>
        <w:t xml:space="preserve"> </w:t>
      </w:r>
      <w:r w:rsidRPr="005E322B">
        <w:rPr>
          <w:i/>
          <w:iCs/>
          <w:sz w:val="22"/>
          <w:szCs w:val="18"/>
          <w:highlight w:val="yellow"/>
        </w:rPr>
        <w:t>immediately</w:t>
      </w:r>
      <w:r w:rsidRPr="005E322B">
        <w:rPr>
          <w:i/>
          <w:iCs/>
          <w:spacing w:val="-2"/>
          <w:sz w:val="22"/>
          <w:szCs w:val="18"/>
          <w:highlight w:val="yellow"/>
        </w:rPr>
        <w:t xml:space="preserve"> </w:t>
      </w:r>
      <w:r w:rsidRPr="005E322B">
        <w:rPr>
          <w:i/>
          <w:iCs/>
          <w:sz w:val="22"/>
          <w:szCs w:val="18"/>
          <w:highlight w:val="yellow"/>
        </w:rPr>
        <w:t>following 2 boxes</w:t>
      </w:r>
      <w:r w:rsidRPr="005E322B">
        <w:rPr>
          <w:i/>
          <w:iCs/>
          <w:spacing w:val="-1"/>
          <w:sz w:val="22"/>
          <w:szCs w:val="18"/>
          <w:highlight w:val="yellow"/>
        </w:rPr>
        <w:t xml:space="preserve"> </w:t>
      </w:r>
      <w:r w:rsidRPr="005E322B">
        <w:rPr>
          <w:i/>
          <w:iCs/>
          <w:sz w:val="22"/>
          <w:szCs w:val="18"/>
          <w:highlight w:val="yellow"/>
        </w:rPr>
        <w:t>is correct</w:t>
      </w:r>
      <w:r w:rsidRPr="005E322B">
        <w:rPr>
          <w:i/>
          <w:iCs/>
          <w:spacing w:val="1"/>
          <w:sz w:val="22"/>
          <w:szCs w:val="18"/>
          <w:highlight w:val="yellow"/>
        </w:rPr>
        <w:t xml:space="preserve"> </w:t>
      </w:r>
      <w:r w:rsidRPr="005E322B">
        <w:rPr>
          <w:i/>
          <w:iCs/>
          <w:sz w:val="22"/>
          <w:szCs w:val="18"/>
          <w:highlight w:val="yellow"/>
        </w:rPr>
        <w:t>and provide any required information.]</w:t>
      </w:r>
    </w:p>
    <w:p w14:paraId="46AF1263" w14:textId="5A9D7A4C" w:rsidR="00CB64B2" w:rsidRDefault="00CB64B2" w:rsidP="005A5D8B">
      <w:pPr>
        <w:pStyle w:val="Heading1"/>
        <w:numPr>
          <w:ilvl w:val="0"/>
          <w:numId w:val="0"/>
        </w:numPr>
        <w:spacing w:before="120"/>
        <w:ind w:left="2880" w:hanging="720"/>
        <w:rPr>
          <w:spacing w:val="-1"/>
        </w:rPr>
      </w:pPr>
      <w:r w:rsidRPr="00E43D1D">
        <w:rPr>
          <w:spacing w:val="45"/>
          <w:w w:val="99"/>
        </w:rPr>
        <w:fldChar w:fldCharType="begin">
          <w:ffData>
            <w:name w:val=""/>
            <w:enabled/>
            <w:calcOnExit w:val="0"/>
            <w:checkBox>
              <w:sizeAuto/>
              <w:default w:val="0"/>
            </w:checkBox>
          </w:ffData>
        </w:fldChar>
      </w:r>
      <w:r w:rsidRPr="00E43D1D">
        <w:rPr>
          <w:spacing w:val="45"/>
          <w:w w:val="99"/>
        </w:rPr>
        <w:instrText xml:space="preserve"> FORMCHECKBOX </w:instrText>
      </w:r>
      <w:r w:rsidR="00000000">
        <w:rPr>
          <w:spacing w:val="45"/>
          <w:w w:val="99"/>
        </w:rPr>
      </w:r>
      <w:r w:rsidR="00000000">
        <w:rPr>
          <w:spacing w:val="45"/>
          <w:w w:val="99"/>
        </w:rPr>
        <w:fldChar w:fldCharType="separate"/>
      </w:r>
      <w:r w:rsidRPr="00E43D1D">
        <w:rPr>
          <w:spacing w:val="45"/>
          <w:w w:val="99"/>
        </w:rPr>
        <w:fldChar w:fldCharType="end"/>
      </w:r>
      <w:r w:rsidR="00407710">
        <w:rPr>
          <w:spacing w:val="45"/>
          <w:w w:val="99"/>
        </w:rPr>
        <w:t xml:space="preserve"> </w:t>
      </w:r>
      <w:r w:rsidR="00407710">
        <w:rPr>
          <w:spacing w:val="45"/>
          <w:w w:val="99"/>
        </w:rPr>
        <w:tab/>
      </w:r>
      <w:r>
        <w:t>the</w:t>
      </w:r>
      <w:r>
        <w:rPr>
          <w:spacing w:val="-10"/>
        </w:rPr>
        <w:t xml:space="preserve"> </w:t>
      </w:r>
      <w:r>
        <w:rPr>
          <w:spacing w:val="-1"/>
        </w:rPr>
        <w:t>will</w:t>
      </w:r>
      <w:r>
        <w:rPr>
          <w:spacing w:val="-10"/>
        </w:rPr>
        <w:t xml:space="preserve"> </w:t>
      </w:r>
      <w:r>
        <w:t>in</w:t>
      </w:r>
      <w:r>
        <w:rPr>
          <w:spacing w:val="-10"/>
        </w:rPr>
        <w:t xml:space="preserve"> </w:t>
      </w:r>
      <w:r>
        <w:rPr>
          <w:spacing w:val="-1"/>
        </w:rPr>
        <w:t>its</w:t>
      </w:r>
      <w:r>
        <w:rPr>
          <w:spacing w:val="-9"/>
        </w:rPr>
        <w:t xml:space="preserve"> </w:t>
      </w:r>
      <w:r>
        <w:t>original</w:t>
      </w:r>
      <w:r>
        <w:rPr>
          <w:spacing w:val="-10"/>
        </w:rPr>
        <w:t xml:space="preserve"> </w:t>
      </w:r>
      <w:r>
        <w:rPr>
          <w:spacing w:val="-1"/>
        </w:rPr>
        <w:t>electronic</w:t>
      </w:r>
      <w:r>
        <w:rPr>
          <w:spacing w:val="-9"/>
        </w:rPr>
        <w:t xml:space="preserve"> </w:t>
      </w:r>
      <w:r>
        <w:t>form</w:t>
      </w:r>
      <w:r>
        <w:rPr>
          <w:spacing w:val="-8"/>
        </w:rPr>
        <w:t xml:space="preserve"> </w:t>
      </w:r>
      <w:r>
        <w:rPr>
          <w:spacing w:val="-1"/>
        </w:rPr>
        <w:t>is</w:t>
      </w:r>
      <w:r>
        <w:rPr>
          <w:spacing w:val="-10"/>
        </w:rPr>
        <w:t xml:space="preserve"> </w:t>
      </w:r>
      <w:r>
        <w:t>in</w:t>
      </w:r>
      <w:r>
        <w:rPr>
          <w:spacing w:val="-9"/>
        </w:rPr>
        <w:t xml:space="preserve"> </w:t>
      </w:r>
      <w:r>
        <w:t>a</w:t>
      </w:r>
      <w:r>
        <w:rPr>
          <w:spacing w:val="-9"/>
        </w:rPr>
        <w:t xml:space="preserve"> </w:t>
      </w:r>
      <w:r>
        <w:t>format</w:t>
      </w:r>
      <w:r>
        <w:rPr>
          <w:spacing w:val="-10"/>
        </w:rPr>
        <w:t xml:space="preserve"> </w:t>
      </w:r>
      <w:r>
        <w:t>other</w:t>
      </w:r>
      <w:r>
        <w:rPr>
          <w:spacing w:val="-9"/>
        </w:rPr>
        <w:t xml:space="preserve"> </w:t>
      </w:r>
      <w:r>
        <w:t>than</w:t>
      </w:r>
      <w:r>
        <w:rPr>
          <w:spacing w:val="-9"/>
        </w:rPr>
        <w:t xml:space="preserve"> </w:t>
      </w:r>
      <w:r>
        <w:t>PDF</w:t>
      </w:r>
      <w:r>
        <w:rPr>
          <w:spacing w:val="-8"/>
        </w:rPr>
        <w:t xml:space="preserve"> </w:t>
      </w:r>
      <w:r>
        <w:t>and</w:t>
      </w:r>
      <w:r>
        <w:rPr>
          <w:spacing w:val="31"/>
          <w:w w:val="99"/>
        </w:rPr>
        <w:t xml:space="preserve"> </w:t>
      </w:r>
      <w:r>
        <w:t>therefore</w:t>
      </w:r>
      <w:r>
        <w:rPr>
          <w:spacing w:val="-5"/>
        </w:rPr>
        <w:t xml:space="preserve"> </w:t>
      </w:r>
      <w:r>
        <w:t>is</w:t>
      </w:r>
      <w:r>
        <w:rPr>
          <w:spacing w:val="-4"/>
        </w:rPr>
        <w:t xml:space="preserve"> </w:t>
      </w:r>
      <w:r>
        <w:t>not</w:t>
      </w:r>
      <w:r>
        <w:rPr>
          <w:spacing w:val="-4"/>
        </w:rPr>
        <w:t xml:space="preserve"> </w:t>
      </w:r>
      <w:r>
        <w:t>able</w:t>
      </w:r>
      <w:r>
        <w:rPr>
          <w:spacing w:val="-4"/>
        </w:rPr>
        <w:t xml:space="preserve"> </w:t>
      </w:r>
      <w:r>
        <w:t>to</w:t>
      </w:r>
      <w:r>
        <w:rPr>
          <w:spacing w:val="-4"/>
        </w:rPr>
        <w:t xml:space="preserve"> </w:t>
      </w:r>
      <w:r>
        <w:t>be</w:t>
      </w:r>
      <w:r>
        <w:rPr>
          <w:spacing w:val="-3"/>
        </w:rPr>
        <w:t xml:space="preserve"> </w:t>
      </w:r>
      <w:r>
        <w:rPr>
          <w:spacing w:val="-1"/>
        </w:rPr>
        <w:t>electronically</w:t>
      </w:r>
      <w:r>
        <w:rPr>
          <w:spacing w:val="-3"/>
        </w:rPr>
        <w:t xml:space="preserve"> </w:t>
      </w:r>
      <w:r>
        <w:rPr>
          <w:spacing w:val="-1"/>
        </w:rPr>
        <w:t>filed</w:t>
      </w:r>
      <w:r>
        <w:rPr>
          <w:spacing w:val="-4"/>
        </w:rPr>
        <w:t xml:space="preserve"> </w:t>
      </w:r>
      <w:r>
        <w:t>in</w:t>
      </w:r>
      <w:r>
        <w:rPr>
          <w:spacing w:val="-4"/>
        </w:rPr>
        <w:t xml:space="preserve"> </w:t>
      </w:r>
      <w:r>
        <w:t>the</w:t>
      </w:r>
      <w:r>
        <w:rPr>
          <w:spacing w:val="-3"/>
        </w:rPr>
        <w:t xml:space="preserve"> </w:t>
      </w:r>
      <w:r>
        <w:t>court</w:t>
      </w:r>
      <w:r>
        <w:rPr>
          <w:spacing w:val="-4"/>
        </w:rPr>
        <w:t xml:space="preserve"> </w:t>
      </w:r>
      <w:r>
        <w:rPr>
          <w:spacing w:val="-1"/>
        </w:rPr>
        <w:t>registry.</w:t>
      </w:r>
    </w:p>
    <w:p w14:paraId="6669A9BF" w14:textId="29CDF2C8" w:rsidR="00734394" w:rsidRPr="00734394" w:rsidRDefault="00734394" w:rsidP="00734394">
      <w:pPr>
        <w:pStyle w:val="Heading1"/>
        <w:numPr>
          <w:ilvl w:val="0"/>
          <w:numId w:val="0"/>
        </w:numPr>
        <w:spacing w:before="120"/>
        <w:ind w:left="720" w:hanging="720"/>
        <w:rPr>
          <w:sz w:val="22"/>
          <w:szCs w:val="22"/>
        </w:rPr>
      </w:pPr>
      <w:r>
        <w:rPr>
          <w:spacing w:val="-1"/>
          <w:sz w:val="26"/>
          <w:szCs w:val="22"/>
          <w:highlight w:val="yellow"/>
        </w:rPr>
        <w:fldChar w:fldCharType="begin"/>
      </w:r>
      <w:r>
        <w:rPr>
          <w:spacing w:val="-1"/>
          <w:sz w:val="26"/>
          <w:szCs w:val="22"/>
          <w:highlight w:val="yellow"/>
        </w:rPr>
        <w:instrText xml:space="preserve"> SYMBOL 61557\f wingdings \* MERGEFORMAT </w:instrText>
      </w:r>
      <w:r>
        <w:rPr>
          <w:spacing w:val="-1"/>
          <w:sz w:val="26"/>
          <w:szCs w:val="22"/>
          <w:highlight w:val="yellow"/>
        </w:rPr>
        <w:fldChar w:fldCharType="end"/>
      </w:r>
      <w:r w:rsidRPr="00734394">
        <w:rPr>
          <w:spacing w:val="-1"/>
          <w:sz w:val="22"/>
          <w:szCs w:val="22"/>
          <w:highlight w:val="yellow"/>
        </w:rPr>
        <w:t>[</w:t>
      </w:r>
      <w:r w:rsidRPr="00734394">
        <w:rPr>
          <w:i/>
          <w:iCs/>
          <w:spacing w:val="-1"/>
          <w:sz w:val="22"/>
          <w:szCs w:val="22"/>
          <w:highlight w:val="yellow"/>
        </w:rPr>
        <w:t>if</w:t>
      </w:r>
      <w:r w:rsidRPr="00734394">
        <w:rPr>
          <w:i/>
          <w:iCs/>
          <w:spacing w:val="17"/>
          <w:sz w:val="22"/>
          <w:szCs w:val="22"/>
          <w:highlight w:val="yellow"/>
        </w:rPr>
        <w:t xml:space="preserve"> </w:t>
      </w:r>
      <w:r w:rsidRPr="00734394">
        <w:rPr>
          <w:i/>
          <w:iCs/>
          <w:sz w:val="22"/>
          <w:szCs w:val="22"/>
          <w:highlight w:val="yellow"/>
        </w:rPr>
        <w:t>you</w:t>
      </w:r>
      <w:r w:rsidRPr="00734394">
        <w:rPr>
          <w:i/>
          <w:iCs/>
          <w:spacing w:val="55"/>
          <w:sz w:val="22"/>
          <w:szCs w:val="22"/>
          <w:highlight w:val="yellow"/>
        </w:rPr>
        <w:t xml:space="preserve"> </w:t>
      </w:r>
      <w:r w:rsidRPr="00734394">
        <w:rPr>
          <w:i/>
          <w:iCs/>
          <w:sz w:val="22"/>
          <w:szCs w:val="22"/>
          <w:highlight w:val="yellow"/>
          <w:u w:val="single"/>
        </w:rPr>
        <w:t>have</w:t>
      </w:r>
      <w:r w:rsidRPr="00734394">
        <w:rPr>
          <w:i/>
          <w:iCs/>
          <w:spacing w:val="-4"/>
          <w:sz w:val="22"/>
          <w:szCs w:val="22"/>
          <w:highlight w:val="yellow"/>
          <w:u w:val="single"/>
        </w:rPr>
        <w:t xml:space="preserve"> </w:t>
      </w:r>
      <w:proofErr w:type="spellStart"/>
      <w:r w:rsidRPr="00734394">
        <w:rPr>
          <w:i/>
          <w:iCs/>
          <w:sz w:val="22"/>
          <w:szCs w:val="22"/>
          <w:highlight w:val="yellow"/>
          <w:u w:val="single"/>
        </w:rPr>
        <w:t>first</w:t>
      </w:r>
      <w:r w:rsidRPr="00734394">
        <w:rPr>
          <w:i/>
          <w:iCs/>
          <w:spacing w:val="-3"/>
          <w:sz w:val="22"/>
          <w:szCs w:val="22"/>
          <w:highlight w:val="yellow"/>
          <w:u w:val="single"/>
        </w:rPr>
        <w:t xml:space="preserve"> </w:t>
      </w:r>
      <w:r w:rsidRPr="00734394">
        <w:rPr>
          <w:i/>
          <w:iCs/>
          <w:sz w:val="22"/>
          <w:szCs w:val="22"/>
          <w:highlight w:val="yellow"/>
          <w:u w:val="single"/>
        </w:rPr>
        <w:t>hand</w:t>
      </w:r>
      <w:proofErr w:type="spellEnd"/>
      <w:r w:rsidRPr="00734394">
        <w:rPr>
          <w:i/>
          <w:iCs/>
          <w:spacing w:val="-3"/>
          <w:sz w:val="22"/>
          <w:szCs w:val="22"/>
          <w:highlight w:val="yellow"/>
          <w:u w:val="single"/>
        </w:rPr>
        <w:t xml:space="preserve"> </w:t>
      </w:r>
      <w:r w:rsidRPr="00734394">
        <w:rPr>
          <w:i/>
          <w:iCs/>
          <w:sz w:val="22"/>
          <w:szCs w:val="22"/>
          <w:highlight w:val="yellow"/>
          <w:u w:val="single"/>
        </w:rPr>
        <w:t>knowledge</w:t>
      </w:r>
      <w:r w:rsidRPr="00734394">
        <w:rPr>
          <w:i/>
          <w:iCs/>
          <w:spacing w:val="-4"/>
          <w:sz w:val="22"/>
          <w:szCs w:val="22"/>
          <w:highlight w:val="yellow"/>
        </w:rPr>
        <w:t xml:space="preserve"> </w:t>
      </w:r>
      <w:r w:rsidRPr="00734394">
        <w:rPr>
          <w:i/>
          <w:iCs/>
          <w:sz w:val="22"/>
          <w:szCs w:val="22"/>
          <w:highlight w:val="yellow"/>
        </w:rPr>
        <w:t>of</w:t>
      </w:r>
      <w:r w:rsidRPr="00734394">
        <w:rPr>
          <w:i/>
          <w:iCs/>
          <w:spacing w:val="-3"/>
          <w:sz w:val="22"/>
          <w:szCs w:val="22"/>
          <w:highlight w:val="yellow"/>
        </w:rPr>
        <w:t xml:space="preserve"> </w:t>
      </w:r>
      <w:r w:rsidRPr="00734394">
        <w:rPr>
          <w:i/>
          <w:iCs/>
          <w:sz w:val="22"/>
          <w:szCs w:val="22"/>
          <w:highlight w:val="yellow"/>
        </w:rPr>
        <w:t>the</w:t>
      </w:r>
      <w:r w:rsidRPr="00734394">
        <w:rPr>
          <w:i/>
          <w:iCs/>
          <w:spacing w:val="-4"/>
          <w:sz w:val="22"/>
          <w:szCs w:val="22"/>
          <w:highlight w:val="yellow"/>
        </w:rPr>
        <w:t xml:space="preserve"> </w:t>
      </w:r>
      <w:r w:rsidRPr="00734394">
        <w:rPr>
          <w:i/>
          <w:iCs/>
          <w:sz w:val="22"/>
          <w:szCs w:val="22"/>
          <w:highlight w:val="yellow"/>
        </w:rPr>
        <w:t>reason</w:t>
      </w:r>
      <w:r w:rsidRPr="00734394">
        <w:rPr>
          <w:i/>
          <w:iCs/>
          <w:spacing w:val="-5"/>
          <w:sz w:val="22"/>
          <w:szCs w:val="22"/>
          <w:highlight w:val="yellow"/>
        </w:rPr>
        <w:t xml:space="preserve"> </w:t>
      </w:r>
      <w:r w:rsidRPr="00734394">
        <w:rPr>
          <w:i/>
          <w:iCs/>
          <w:spacing w:val="-1"/>
          <w:sz w:val="22"/>
          <w:szCs w:val="22"/>
          <w:highlight w:val="yellow"/>
        </w:rPr>
        <w:t>the</w:t>
      </w:r>
      <w:r w:rsidRPr="00734394">
        <w:rPr>
          <w:i/>
          <w:iCs/>
          <w:spacing w:val="-3"/>
          <w:sz w:val="22"/>
          <w:szCs w:val="22"/>
          <w:highlight w:val="yellow"/>
        </w:rPr>
        <w:t xml:space="preserve"> </w:t>
      </w:r>
      <w:r w:rsidRPr="00734394">
        <w:rPr>
          <w:i/>
          <w:iCs/>
          <w:sz w:val="22"/>
          <w:szCs w:val="22"/>
          <w:highlight w:val="yellow"/>
        </w:rPr>
        <w:t>original</w:t>
      </w:r>
      <w:r w:rsidRPr="00734394">
        <w:rPr>
          <w:i/>
          <w:iCs/>
          <w:spacing w:val="-5"/>
          <w:sz w:val="22"/>
          <w:szCs w:val="22"/>
          <w:highlight w:val="yellow"/>
        </w:rPr>
        <w:t xml:space="preserve"> </w:t>
      </w:r>
      <w:r w:rsidRPr="00734394">
        <w:rPr>
          <w:i/>
          <w:iCs/>
          <w:sz w:val="22"/>
          <w:szCs w:val="22"/>
          <w:highlight w:val="yellow"/>
        </w:rPr>
        <w:t>cannot</w:t>
      </w:r>
      <w:r w:rsidRPr="00734394">
        <w:rPr>
          <w:i/>
          <w:iCs/>
          <w:spacing w:val="-5"/>
          <w:sz w:val="22"/>
          <w:szCs w:val="22"/>
          <w:highlight w:val="yellow"/>
        </w:rPr>
        <w:t xml:space="preserve"> </w:t>
      </w:r>
      <w:r w:rsidRPr="00734394">
        <w:rPr>
          <w:i/>
          <w:iCs/>
          <w:sz w:val="22"/>
          <w:szCs w:val="22"/>
          <w:highlight w:val="yellow"/>
        </w:rPr>
        <w:t>be</w:t>
      </w:r>
      <w:r w:rsidRPr="00734394">
        <w:rPr>
          <w:i/>
          <w:iCs/>
          <w:spacing w:val="-4"/>
          <w:sz w:val="22"/>
          <w:szCs w:val="22"/>
          <w:highlight w:val="yellow"/>
        </w:rPr>
        <w:t xml:space="preserve"> </w:t>
      </w:r>
      <w:r w:rsidRPr="00734394">
        <w:rPr>
          <w:i/>
          <w:iCs/>
          <w:sz w:val="22"/>
          <w:szCs w:val="22"/>
          <w:highlight w:val="yellow"/>
        </w:rPr>
        <w:t>filed,</w:t>
      </w:r>
      <w:r w:rsidRPr="00734394">
        <w:rPr>
          <w:i/>
          <w:iCs/>
          <w:spacing w:val="-3"/>
          <w:sz w:val="22"/>
          <w:szCs w:val="22"/>
          <w:highlight w:val="yellow"/>
        </w:rPr>
        <w:t xml:space="preserve"> </w:t>
      </w:r>
      <w:r w:rsidRPr="00734394">
        <w:rPr>
          <w:i/>
          <w:iCs/>
          <w:sz w:val="22"/>
          <w:szCs w:val="22"/>
          <w:highlight w:val="yellow"/>
        </w:rPr>
        <w:t>enter</w:t>
      </w:r>
      <w:r w:rsidRPr="00734394">
        <w:rPr>
          <w:i/>
          <w:iCs/>
          <w:spacing w:val="-3"/>
          <w:sz w:val="22"/>
          <w:szCs w:val="22"/>
          <w:highlight w:val="yellow"/>
        </w:rPr>
        <w:t xml:space="preserve"> </w:t>
      </w:r>
      <w:r w:rsidRPr="00734394">
        <w:rPr>
          <w:i/>
          <w:iCs/>
          <w:sz w:val="22"/>
          <w:szCs w:val="22"/>
          <w:highlight w:val="yellow"/>
        </w:rPr>
        <w:t>that</w:t>
      </w:r>
      <w:r w:rsidRPr="00734394">
        <w:rPr>
          <w:i/>
          <w:iCs/>
          <w:spacing w:val="28"/>
          <w:sz w:val="22"/>
          <w:szCs w:val="22"/>
          <w:highlight w:val="yellow"/>
        </w:rPr>
        <w:t xml:space="preserve"> </w:t>
      </w:r>
      <w:r w:rsidRPr="00734394">
        <w:rPr>
          <w:i/>
          <w:iCs/>
          <w:spacing w:val="-1"/>
          <w:sz w:val="22"/>
          <w:szCs w:val="22"/>
          <w:highlight w:val="yellow"/>
        </w:rPr>
        <w:t>here</w:t>
      </w:r>
      <w:r w:rsidRPr="00734394">
        <w:rPr>
          <w:spacing w:val="-1"/>
          <w:sz w:val="22"/>
          <w:szCs w:val="22"/>
          <w:highlight w:val="yellow"/>
        </w:rPr>
        <w:t>]</w:t>
      </w:r>
    </w:p>
    <w:p w14:paraId="456134C9" w14:textId="0347EE59" w:rsidR="00CB64B2" w:rsidRDefault="00CB64B2" w:rsidP="005A5D8B">
      <w:pPr>
        <w:pStyle w:val="Heading1"/>
        <w:numPr>
          <w:ilvl w:val="0"/>
          <w:numId w:val="0"/>
        </w:numPr>
        <w:spacing w:before="120"/>
        <w:ind w:left="2880" w:hanging="720"/>
        <w:rPr>
          <w:spacing w:val="-1"/>
          <w:sz w:val="26"/>
          <w:szCs w:val="22"/>
        </w:rPr>
      </w:pPr>
      <w:r w:rsidRPr="00E43D1D">
        <w:rPr>
          <w:spacing w:val="45"/>
          <w:w w:val="99"/>
        </w:rPr>
        <w:fldChar w:fldCharType="begin">
          <w:ffData>
            <w:name w:val=""/>
            <w:enabled/>
            <w:calcOnExit w:val="0"/>
            <w:checkBox>
              <w:sizeAuto/>
              <w:default w:val="0"/>
            </w:checkBox>
          </w:ffData>
        </w:fldChar>
      </w:r>
      <w:r w:rsidRPr="00E43D1D">
        <w:rPr>
          <w:spacing w:val="45"/>
          <w:w w:val="99"/>
        </w:rPr>
        <w:instrText xml:space="preserve"> FORMCHECKBOX </w:instrText>
      </w:r>
      <w:r w:rsidR="00000000">
        <w:rPr>
          <w:spacing w:val="45"/>
          <w:w w:val="99"/>
        </w:rPr>
      </w:r>
      <w:r w:rsidR="00000000">
        <w:rPr>
          <w:spacing w:val="45"/>
          <w:w w:val="99"/>
        </w:rPr>
        <w:fldChar w:fldCharType="separate"/>
      </w:r>
      <w:r w:rsidRPr="00E43D1D">
        <w:rPr>
          <w:spacing w:val="45"/>
          <w:w w:val="99"/>
        </w:rPr>
        <w:fldChar w:fldCharType="end"/>
      </w:r>
      <w:r>
        <w:rPr>
          <w:spacing w:val="30"/>
        </w:rPr>
        <w:t xml:space="preserve"> </w:t>
      </w:r>
      <w:r w:rsidR="00407710">
        <w:rPr>
          <w:spacing w:val="30"/>
        </w:rPr>
        <w:tab/>
      </w:r>
      <w:r>
        <w:t>the</w:t>
      </w:r>
      <w:r>
        <w:rPr>
          <w:spacing w:val="19"/>
        </w:rPr>
        <w:t xml:space="preserve"> </w:t>
      </w:r>
      <w:r>
        <w:rPr>
          <w:spacing w:val="-1"/>
        </w:rPr>
        <w:t>will</w:t>
      </w:r>
      <w:r>
        <w:rPr>
          <w:spacing w:val="18"/>
        </w:rPr>
        <w:t xml:space="preserve"> </w:t>
      </w:r>
      <w:r>
        <w:t>in</w:t>
      </w:r>
      <w:r>
        <w:rPr>
          <w:spacing w:val="19"/>
        </w:rPr>
        <w:t xml:space="preserve"> </w:t>
      </w:r>
      <w:r>
        <w:t>its</w:t>
      </w:r>
      <w:r>
        <w:rPr>
          <w:spacing w:val="19"/>
        </w:rPr>
        <w:t xml:space="preserve"> </w:t>
      </w:r>
      <w:r>
        <w:t>original</w:t>
      </w:r>
      <w:r>
        <w:rPr>
          <w:spacing w:val="18"/>
        </w:rPr>
        <w:t xml:space="preserve"> </w:t>
      </w:r>
      <w:r>
        <w:rPr>
          <w:spacing w:val="-1"/>
        </w:rPr>
        <w:t>electronic</w:t>
      </w:r>
      <w:r>
        <w:rPr>
          <w:spacing w:val="19"/>
        </w:rPr>
        <w:t xml:space="preserve"> </w:t>
      </w:r>
      <w:r>
        <w:rPr>
          <w:spacing w:val="-1"/>
        </w:rPr>
        <w:t>form</w:t>
      </w:r>
      <w:r>
        <w:rPr>
          <w:spacing w:val="20"/>
        </w:rPr>
        <w:t xml:space="preserve"> </w:t>
      </w:r>
      <w:r>
        <w:t>cannot</w:t>
      </w:r>
      <w:r>
        <w:rPr>
          <w:spacing w:val="18"/>
        </w:rPr>
        <w:t xml:space="preserve"> </w:t>
      </w:r>
      <w:r>
        <w:t>be</w:t>
      </w:r>
      <w:r>
        <w:rPr>
          <w:spacing w:val="19"/>
        </w:rPr>
        <w:t xml:space="preserve"> </w:t>
      </w:r>
      <w:r>
        <w:rPr>
          <w:spacing w:val="-1"/>
        </w:rPr>
        <w:t>submitted</w:t>
      </w:r>
      <w:r w:rsidR="00734394">
        <w:rPr>
          <w:spacing w:val="-1"/>
        </w:rPr>
        <w:t xml:space="preserve"> because </w:t>
      </w:r>
      <w:r w:rsidR="00734394">
        <w:rPr>
          <w:spacing w:val="-1"/>
        </w:rPr>
        <w:fldChar w:fldCharType="begin">
          <w:ffData>
            <w:name w:val=""/>
            <w:enabled/>
            <w:calcOnExit w:val="0"/>
            <w:textInput>
              <w:default w:val="{insert reasons}"/>
            </w:textInput>
          </w:ffData>
        </w:fldChar>
      </w:r>
      <w:r w:rsidR="00734394">
        <w:rPr>
          <w:spacing w:val="-1"/>
        </w:rPr>
        <w:instrText xml:space="preserve"> FORMTEXT </w:instrText>
      </w:r>
      <w:r w:rsidR="00734394">
        <w:rPr>
          <w:spacing w:val="-1"/>
        </w:rPr>
      </w:r>
      <w:r w:rsidR="00734394">
        <w:rPr>
          <w:spacing w:val="-1"/>
        </w:rPr>
        <w:fldChar w:fldCharType="separate"/>
      </w:r>
      <w:r w:rsidR="00734394">
        <w:rPr>
          <w:noProof/>
          <w:spacing w:val="-1"/>
        </w:rPr>
        <w:t>{insert reasons}</w:t>
      </w:r>
      <w:r w:rsidR="00734394">
        <w:rPr>
          <w:spacing w:val="-1"/>
        </w:rPr>
        <w:fldChar w:fldCharType="end"/>
      </w:r>
      <w:r>
        <w:rPr>
          <w:spacing w:val="19"/>
        </w:rPr>
        <w:t xml:space="preserve"> </w:t>
      </w:r>
    </w:p>
    <w:p w14:paraId="008CFF25" w14:textId="77777777" w:rsidR="005A5D8B" w:rsidRPr="00407710" w:rsidRDefault="005A5D8B" w:rsidP="005A5D8B">
      <w:pPr>
        <w:pStyle w:val="Heading1"/>
        <w:numPr>
          <w:ilvl w:val="0"/>
          <w:numId w:val="0"/>
        </w:numPr>
        <w:rPr>
          <w:spacing w:val="-1"/>
          <w:sz w:val="22"/>
          <w:szCs w:val="22"/>
        </w:rPr>
      </w:pPr>
      <w:r w:rsidRPr="00407710">
        <w:rPr>
          <w:spacing w:val="-1"/>
          <w:sz w:val="22"/>
          <w:szCs w:val="22"/>
          <w:highlight w:val="yellow"/>
        </w:rPr>
        <w:fldChar w:fldCharType="begin"/>
      </w:r>
      <w:r w:rsidRPr="00407710">
        <w:rPr>
          <w:spacing w:val="-1"/>
          <w:sz w:val="22"/>
          <w:szCs w:val="22"/>
          <w:highlight w:val="yellow"/>
        </w:rPr>
        <w:instrText xml:space="preserve"> SYMBOL 61557\f wingdings \* MERGEFORMAT </w:instrText>
      </w:r>
      <w:r w:rsidRPr="00407710">
        <w:rPr>
          <w:spacing w:val="-1"/>
          <w:sz w:val="22"/>
          <w:szCs w:val="22"/>
          <w:highlight w:val="yellow"/>
        </w:rPr>
        <w:fldChar w:fldCharType="end"/>
      </w:r>
      <w:r w:rsidRPr="00407710">
        <w:rPr>
          <w:spacing w:val="-1"/>
          <w:sz w:val="22"/>
          <w:szCs w:val="22"/>
          <w:highlight w:val="yellow"/>
        </w:rPr>
        <w:t>[</w:t>
      </w:r>
      <w:r w:rsidRPr="00407710">
        <w:rPr>
          <w:i/>
          <w:iCs/>
          <w:spacing w:val="-1"/>
          <w:sz w:val="22"/>
          <w:szCs w:val="22"/>
          <w:highlight w:val="yellow"/>
        </w:rPr>
        <w:t>if</w:t>
      </w:r>
      <w:r w:rsidRPr="00407710">
        <w:rPr>
          <w:i/>
          <w:iCs/>
          <w:spacing w:val="22"/>
          <w:sz w:val="22"/>
          <w:szCs w:val="22"/>
          <w:highlight w:val="yellow"/>
        </w:rPr>
        <w:t xml:space="preserve"> </w:t>
      </w:r>
      <w:r w:rsidRPr="00407710">
        <w:rPr>
          <w:i/>
          <w:iCs/>
          <w:spacing w:val="1"/>
          <w:sz w:val="22"/>
          <w:szCs w:val="22"/>
          <w:highlight w:val="yellow"/>
        </w:rPr>
        <w:t>you</w:t>
      </w:r>
      <w:r w:rsidRPr="00407710">
        <w:rPr>
          <w:i/>
          <w:iCs/>
          <w:spacing w:val="16"/>
          <w:sz w:val="22"/>
          <w:szCs w:val="22"/>
          <w:highlight w:val="yellow"/>
        </w:rPr>
        <w:t xml:space="preserve"> </w:t>
      </w:r>
      <w:r w:rsidRPr="00734394">
        <w:rPr>
          <w:i/>
          <w:iCs/>
          <w:spacing w:val="1"/>
          <w:sz w:val="22"/>
          <w:szCs w:val="22"/>
          <w:highlight w:val="yellow"/>
          <w:u w:val="single"/>
        </w:rPr>
        <w:t>do</w:t>
      </w:r>
      <w:r w:rsidRPr="00734394">
        <w:rPr>
          <w:i/>
          <w:iCs/>
          <w:spacing w:val="17"/>
          <w:sz w:val="22"/>
          <w:szCs w:val="22"/>
          <w:highlight w:val="yellow"/>
          <w:u w:val="single"/>
        </w:rPr>
        <w:t xml:space="preserve"> </w:t>
      </w:r>
      <w:r w:rsidRPr="00734394">
        <w:rPr>
          <w:i/>
          <w:iCs/>
          <w:spacing w:val="1"/>
          <w:sz w:val="22"/>
          <w:szCs w:val="22"/>
          <w:highlight w:val="yellow"/>
          <w:u w:val="single"/>
        </w:rPr>
        <w:t>not</w:t>
      </w:r>
      <w:r w:rsidRPr="00734394">
        <w:rPr>
          <w:i/>
          <w:iCs/>
          <w:spacing w:val="17"/>
          <w:sz w:val="22"/>
          <w:szCs w:val="22"/>
          <w:highlight w:val="yellow"/>
          <w:u w:val="single"/>
        </w:rPr>
        <w:t xml:space="preserve"> </w:t>
      </w:r>
      <w:r w:rsidRPr="00734394">
        <w:rPr>
          <w:i/>
          <w:iCs/>
          <w:spacing w:val="1"/>
          <w:sz w:val="22"/>
          <w:szCs w:val="22"/>
          <w:highlight w:val="yellow"/>
          <w:u w:val="single"/>
        </w:rPr>
        <w:t>have</w:t>
      </w:r>
      <w:r w:rsidRPr="00734394">
        <w:rPr>
          <w:i/>
          <w:iCs/>
          <w:spacing w:val="16"/>
          <w:sz w:val="22"/>
          <w:szCs w:val="22"/>
          <w:highlight w:val="yellow"/>
          <w:u w:val="single"/>
        </w:rPr>
        <w:t xml:space="preserve"> </w:t>
      </w:r>
      <w:r w:rsidRPr="00734394">
        <w:rPr>
          <w:i/>
          <w:iCs/>
          <w:spacing w:val="1"/>
          <w:sz w:val="22"/>
          <w:szCs w:val="22"/>
          <w:highlight w:val="yellow"/>
          <w:u w:val="single"/>
        </w:rPr>
        <w:t>direct</w:t>
      </w:r>
      <w:r w:rsidRPr="00734394">
        <w:rPr>
          <w:i/>
          <w:iCs/>
          <w:spacing w:val="16"/>
          <w:sz w:val="22"/>
          <w:szCs w:val="22"/>
          <w:highlight w:val="yellow"/>
          <w:u w:val="single"/>
        </w:rPr>
        <w:t xml:space="preserve"> </w:t>
      </w:r>
      <w:r w:rsidRPr="00734394">
        <w:rPr>
          <w:i/>
          <w:iCs/>
          <w:spacing w:val="1"/>
          <w:sz w:val="22"/>
          <w:szCs w:val="22"/>
          <w:highlight w:val="yellow"/>
          <w:u w:val="single"/>
        </w:rPr>
        <w:t>knowledge</w:t>
      </w:r>
      <w:r w:rsidRPr="00407710">
        <w:rPr>
          <w:i/>
          <w:iCs/>
          <w:spacing w:val="16"/>
          <w:sz w:val="22"/>
          <w:szCs w:val="22"/>
          <w:highlight w:val="yellow"/>
        </w:rPr>
        <w:t xml:space="preserve"> </w:t>
      </w:r>
      <w:r w:rsidRPr="00407710">
        <w:rPr>
          <w:i/>
          <w:iCs/>
          <w:spacing w:val="1"/>
          <w:sz w:val="22"/>
          <w:szCs w:val="22"/>
          <w:highlight w:val="yellow"/>
        </w:rPr>
        <w:t>of</w:t>
      </w:r>
      <w:r w:rsidRPr="00407710">
        <w:rPr>
          <w:i/>
          <w:iCs/>
          <w:spacing w:val="16"/>
          <w:sz w:val="22"/>
          <w:szCs w:val="22"/>
          <w:highlight w:val="yellow"/>
        </w:rPr>
        <w:t xml:space="preserve"> </w:t>
      </w:r>
      <w:r w:rsidRPr="00407710">
        <w:rPr>
          <w:i/>
          <w:iCs/>
          <w:spacing w:val="1"/>
          <w:sz w:val="22"/>
          <w:szCs w:val="22"/>
          <w:highlight w:val="yellow"/>
        </w:rPr>
        <w:t>all</w:t>
      </w:r>
      <w:r w:rsidRPr="00407710">
        <w:rPr>
          <w:i/>
          <w:iCs/>
          <w:spacing w:val="16"/>
          <w:sz w:val="22"/>
          <w:szCs w:val="22"/>
          <w:highlight w:val="yellow"/>
        </w:rPr>
        <w:t xml:space="preserve"> </w:t>
      </w:r>
      <w:r w:rsidRPr="00407710">
        <w:rPr>
          <w:i/>
          <w:iCs/>
          <w:spacing w:val="2"/>
          <w:sz w:val="22"/>
          <w:szCs w:val="22"/>
          <w:highlight w:val="yellow"/>
        </w:rPr>
        <w:t>reasons</w:t>
      </w:r>
      <w:r w:rsidRPr="00407710">
        <w:rPr>
          <w:i/>
          <w:iCs/>
          <w:spacing w:val="16"/>
          <w:sz w:val="22"/>
          <w:szCs w:val="22"/>
          <w:highlight w:val="yellow"/>
        </w:rPr>
        <w:t xml:space="preserve"> </w:t>
      </w:r>
      <w:r w:rsidRPr="00407710">
        <w:rPr>
          <w:i/>
          <w:iCs/>
          <w:spacing w:val="1"/>
          <w:sz w:val="22"/>
          <w:szCs w:val="22"/>
          <w:highlight w:val="yellow"/>
        </w:rPr>
        <w:t>why</w:t>
      </w:r>
      <w:r w:rsidRPr="00407710">
        <w:rPr>
          <w:i/>
          <w:iCs/>
          <w:spacing w:val="17"/>
          <w:sz w:val="22"/>
          <w:szCs w:val="22"/>
          <w:highlight w:val="yellow"/>
        </w:rPr>
        <w:t xml:space="preserve"> </w:t>
      </w:r>
      <w:r w:rsidRPr="00407710">
        <w:rPr>
          <w:i/>
          <w:iCs/>
          <w:spacing w:val="1"/>
          <w:sz w:val="22"/>
          <w:szCs w:val="22"/>
          <w:highlight w:val="yellow"/>
        </w:rPr>
        <w:t>the</w:t>
      </w:r>
      <w:r w:rsidRPr="00407710">
        <w:rPr>
          <w:i/>
          <w:iCs/>
          <w:spacing w:val="16"/>
          <w:sz w:val="22"/>
          <w:szCs w:val="22"/>
          <w:highlight w:val="yellow"/>
        </w:rPr>
        <w:t xml:space="preserve"> </w:t>
      </w:r>
      <w:r w:rsidRPr="00407710">
        <w:rPr>
          <w:i/>
          <w:iCs/>
          <w:spacing w:val="1"/>
          <w:sz w:val="22"/>
          <w:szCs w:val="22"/>
          <w:highlight w:val="yellow"/>
        </w:rPr>
        <w:t>original</w:t>
      </w:r>
      <w:r w:rsidRPr="00407710">
        <w:rPr>
          <w:i/>
          <w:iCs/>
          <w:spacing w:val="16"/>
          <w:sz w:val="22"/>
          <w:szCs w:val="22"/>
          <w:highlight w:val="yellow"/>
        </w:rPr>
        <w:t xml:space="preserve"> </w:t>
      </w:r>
      <w:r w:rsidRPr="00407710">
        <w:rPr>
          <w:i/>
          <w:iCs/>
          <w:spacing w:val="1"/>
          <w:sz w:val="22"/>
          <w:szCs w:val="22"/>
          <w:highlight w:val="yellow"/>
        </w:rPr>
        <w:t>cannot</w:t>
      </w:r>
      <w:r w:rsidRPr="00407710">
        <w:rPr>
          <w:i/>
          <w:iCs/>
          <w:spacing w:val="16"/>
          <w:sz w:val="22"/>
          <w:szCs w:val="22"/>
          <w:highlight w:val="yellow"/>
        </w:rPr>
        <w:t xml:space="preserve"> </w:t>
      </w:r>
      <w:r w:rsidRPr="00407710">
        <w:rPr>
          <w:i/>
          <w:iCs/>
          <w:spacing w:val="1"/>
          <w:sz w:val="22"/>
          <w:szCs w:val="22"/>
          <w:highlight w:val="yellow"/>
        </w:rPr>
        <w:t>be</w:t>
      </w:r>
      <w:r w:rsidRPr="00407710">
        <w:rPr>
          <w:i/>
          <w:iCs/>
          <w:spacing w:val="17"/>
          <w:sz w:val="22"/>
          <w:szCs w:val="22"/>
          <w:highlight w:val="yellow"/>
        </w:rPr>
        <w:t xml:space="preserve"> </w:t>
      </w:r>
      <w:r w:rsidRPr="00407710">
        <w:rPr>
          <w:i/>
          <w:iCs/>
          <w:spacing w:val="2"/>
          <w:sz w:val="22"/>
          <w:szCs w:val="22"/>
          <w:highlight w:val="yellow"/>
        </w:rPr>
        <w:t>attached,</w:t>
      </w:r>
      <w:r w:rsidRPr="00407710">
        <w:rPr>
          <w:i/>
          <w:iCs/>
          <w:spacing w:val="70"/>
          <w:sz w:val="22"/>
          <w:szCs w:val="22"/>
          <w:highlight w:val="yellow"/>
        </w:rPr>
        <w:t xml:space="preserve"> </w:t>
      </w:r>
      <w:r w:rsidRPr="00407710">
        <w:rPr>
          <w:i/>
          <w:iCs/>
          <w:sz w:val="22"/>
          <w:szCs w:val="22"/>
          <w:highlight w:val="yellow"/>
        </w:rPr>
        <w:t>include the</w:t>
      </w:r>
      <w:r w:rsidRPr="00407710">
        <w:rPr>
          <w:i/>
          <w:iCs/>
          <w:spacing w:val="1"/>
          <w:sz w:val="22"/>
          <w:szCs w:val="22"/>
          <w:highlight w:val="yellow"/>
        </w:rPr>
        <w:t xml:space="preserve"> </w:t>
      </w:r>
      <w:r w:rsidRPr="00407710">
        <w:rPr>
          <w:i/>
          <w:iCs/>
          <w:sz w:val="22"/>
          <w:szCs w:val="22"/>
          <w:highlight w:val="yellow"/>
        </w:rPr>
        <w:t>following</w:t>
      </w:r>
      <w:r w:rsidRPr="00407710">
        <w:rPr>
          <w:i/>
          <w:iCs/>
          <w:spacing w:val="2"/>
          <w:sz w:val="22"/>
          <w:szCs w:val="22"/>
          <w:highlight w:val="yellow"/>
        </w:rPr>
        <w:t xml:space="preserve"> </w:t>
      </w:r>
      <w:r w:rsidRPr="00407710">
        <w:rPr>
          <w:i/>
          <w:iCs/>
          <w:sz w:val="22"/>
          <w:szCs w:val="22"/>
          <w:highlight w:val="yellow"/>
        </w:rPr>
        <w:t>text</w:t>
      </w:r>
      <w:r w:rsidRPr="00407710">
        <w:rPr>
          <w:i/>
          <w:iCs/>
          <w:spacing w:val="2"/>
          <w:sz w:val="22"/>
          <w:szCs w:val="22"/>
          <w:highlight w:val="yellow"/>
        </w:rPr>
        <w:t xml:space="preserve"> </w:t>
      </w:r>
      <w:r w:rsidRPr="00407710">
        <w:rPr>
          <w:i/>
          <w:iCs/>
          <w:sz w:val="22"/>
          <w:szCs w:val="22"/>
          <w:highlight w:val="yellow"/>
        </w:rPr>
        <w:t>and</w:t>
      </w:r>
      <w:r w:rsidRPr="00407710">
        <w:rPr>
          <w:i/>
          <w:iCs/>
          <w:spacing w:val="2"/>
          <w:sz w:val="22"/>
          <w:szCs w:val="22"/>
          <w:highlight w:val="yellow"/>
        </w:rPr>
        <w:t xml:space="preserve"> </w:t>
      </w:r>
      <w:r w:rsidRPr="00407710">
        <w:rPr>
          <w:i/>
          <w:iCs/>
          <w:spacing w:val="-1"/>
          <w:sz w:val="22"/>
          <w:szCs w:val="22"/>
          <w:highlight w:val="yellow"/>
        </w:rPr>
        <w:t>affidavit</w:t>
      </w:r>
      <w:r w:rsidRPr="00407710">
        <w:rPr>
          <w:spacing w:val="-1"/>
          <w:sz w:val="22"/>
          <w:szCs w:val="22"/>
          <w:highlight w:val="yellow"/>
        </w:rPr>
        <w:t>]</w:t>
      </w:r>
      <w:r w:rsidRPr="00407710">
        <w:rPr>
          <w:spacing w:val="-1"/>
          <w:sz w:val="22"/>
          <w:szCs w:val="22"/>
        </w:rPr>
        <w:t>.</w:t>
      </w:r>
    </w:p>
    <w:p w14:paraId="6FCD4E20" w14:textId="0AC46425" w:rsidR="0015243F" w:rsidRDefault="0015243F" w:rsidP="005A5D8B">
      <w:pPr>
        <w:pStyle w:val="Heading1"/>
        <w:numPr>
          <w:ilvl w:val="0"/>
          <w:numId w:val="0"/>
        </w:numPr>
        <w:spacing w:before="120"/>
        <w:ind w:left="2880"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w:t>
      </w:r>
      <w:r>
        <w:tab/>
      </w:r>
      <w:r w:rsidR="003617BE">
        <w:t xml:space="preserve">Submitted for filing with the submission for estate grant is an affidavit of </w:t>
      </w:r>
      <w:r w:rsidR="003617BE" w:rsidRPr="00E7601B">
        <w:rPr>
          <w:bCs/>
        </w:rPr>
        <w:fldChar w:fldCharType="begin">
          <w:ffData>
            <w:name w:val=""/>
            <w:enabled/>
            <w:calcOnExit w:val="0"/>
            <w:textInput>
              <w:default w:val="{NAME}"/>
              <w:format w:val="UPPERCASE"/>
            </w:textInput>
          </w:ffData>
        </w:fldChar>
      </w:r>
      <w:r w:rsidR="003617BE" w:rsidRPr="00E7601B">
        <w:rPr>
          <w:bCs/>
        </w:rPr>
        <w:instrText xml:space="preserve"> FORMTEXT </w:instrText>
      </w:r>
      <w:r w:rsidR="003617BE" w:rsidRPr="00E7601B">
        <w:rPr>
          <w:bCs/>
        </w:rPr>
      </w:r>
      <w:r w:rsidR="003617BE" w:rsidRPr="00E7601B">
        <w:rPr>
          <w:bCs/>
        </w:rPr>
        <w:fldChar w:fldCharType="separate"/>
      </w:r>
      <w:r w:rsidR="003617BE" w:rsidRPr="00322324">
        <w:rPr>
          <w:b/>
          <w:noProof/>
        </w:rPr>
        <w:t>{NAME}</w:t>
      </w:r>
      <w:r w:rsidR="003617BE" w:rsidRPr="00E7601B">
        <w:rPr>
          <w:bCs/>
        </w:rPr>
        <w:fldChar w:fldCharType="end"/>
      </w:r>
      <w:r w:rsidR="003617BE">
        <w:rPr>
          <w:bCs/>
        </w:rPr>
        <w:t xml:space="preserve"> </w:t>
      </w:r>
      <w:r w:rsidR="003617BE">
        <w:t>sworn.</w:t>
      </w:r>
      <w:r w:rsidR="003617BE">
        <w:fldChar w:fldCharType="begin">
          <w:ffData>
            <w:name w:val="Text8"/>
            <w:enabled/>
            <w:calcOnExit w:val="0"/>
            <w:textInput>
              <w:default w:val="{dd/mm/yyyy}"/>
            </w:textInput>
          </w:ffData>
        </w:fldChar>
      </w:r>
      <w:r w:rsidR="003617BE">
        <w:instrText xml:space="preserve"> FORMTEXT </w:instrText>
      </w:r>
      <w:r w:rsidR="003617BE">
        <w:fldChar w:fldCharType="separate"/>
      </w:r>
      <w:r w:rsidR="003617BE">
        <w:rPr>
          <w:noProof/>
        </w:rPr>
        <w:t>{dd/mm/yyyy}</w:t>
      </w:r>
      <w:r w:rsidR="003617BE">
        <w:fldChar w:fldCharType="end"/>
      </w:r>
      <w:r w:rsidR="003617BE">
        <w:t xml:space="preserve"> </w:t>
      </w:r>
      <w:r w:rsidRPr="003617BE">
        <w:rPr>
          <w:strike/>
        </w:rPr>
        <w:t>Attached</w:t>
      </w:r>
      <w:r w:rsidRPr="003617BE">
        <w:rPr>
          <w:strike/>
          <w:spacing w:val="2"/>
        </w:rPr>
        <w:t xml:space="preserve"> </w:t>
      </w:r>
      <w:r w:rsidRPr="003617BE">
        <w:rPr>
          <w:strike/>
        </w:rPr>
        <w:t>is</w:t>
      </w:r>
      <w:r w:rsidRPr="003617BE">
        <w:rPr>
          <w:strike/>
          <w:spacing w:val="1"/>
        </w:rPr>
        <w:t xml:space="preserve"> </w:t>
      </w:r>
      <w:r w:rsidRPr="003617BE">
        <w:rPr>
          <w:strike/>
        </w:rPr>
        <w:t>an</w:t>
      </w:r>
      <w:r w:rsidRPr="003617BE">
        <w:rPr>
          <w:strike/>
          <w:spacing w:val="2"/>
        </w:rPr>
        <w:t xml:space="preserve"> </w:t>
      </w:r>
      <w:r w:rsidRPr="003617BE">
        <w:rPr>
          <w:strike/>
        </w:rPr>
        <w:t>affidavit</w:t>
      </w:r>
      <w:r w:rsidRPr="00842E3A">
        <w:rPr>
          <w:spacing w:val="2"/>
        </w:rPr>
        <w:t xml:space="preserve"> </w:t>
      </w:r>
      <w:r w:rsidRPr="00842E3A">
        <w:t>explaining</w:t>
      </w:r>
      <w:r w:rsidRPr="00842E3A">
        <w:rPr>
          <w:spacing w:val="2"/>
        </w:rPr>
        <w:t xml:space="preserve"> </w:t>
      </w:r>
      <w:r w:rsidRPr="00842E3A">
        <w:t>why</w:t>
      </w:r>
      <w:r w:rsidRPr="00842E3A">
        <w:rPr>
          <w:spacing w:val="3"/>
        </w:rPr>
        <w:t xml:space="preserve"> </w:t>
      </w:r>
      <w:r w:rsidRPr="00842E3A">
        <w:t>a</w:t>
      </w:r>
      <w:r w:rsidRPr="00842E3A">
        <w:rPr>
          <w:spacing w:val="52"/>
          <w:w w:val="99"/>
        </w:rPr>
        <w:t xml:space="preserve"> </w:t>
      </w:r>
      <w:r w:rsidRPr="00842E3A">
        <w:t>copy</w:t>
      </w:r>
      <w:r w:rsidRPr="00842E3A">
        <w:rPr>
          <w:spacing w:val="-4"/>
        </w:rPr>
        <w:t xml:space="preserve"> </w:t>
      </w:r>
      <w:r w:rsidRPr="00842E3A">
        <w:rPr>
          <w:spacing w:val="-1"/>
        </w:rPr>
        <w:t>is</w:t>
      </w:r>
      <w:r w:rsidRPr="00842E3A">
        <w:rPr>
          <w:spacing w:val="-4"/>
        </w:rPr>
        <w:t xml:space="preserve"> </w:t>
      </w:r>
      <w:r w:rsidRPr="00842E3A">
        <w:rPr>
          <w:spacing w:val="-1"/>
        </w:rPr>
        <w:t>available,</w:t>
      </w:r>
      <w:r w:rsidRPr="00842E3A">
        <w:rPr>
          <w:spacing w:val="-3"/>
        </w:rPr>
        <w:t xml:space="preserve"> </w:t>
      </w:r>
      <w:r w:rsidRPr="00842E3A">
        <w:t>but</w:t>
      </w:r>
      <w:r w:rsidRPr="00842E3A">
        <w:rPr>
          <w:spacing w:val="-3"/>
        </w:rPr>
        <w:t xml:space="preserve"> </w:t>
      </w:r>
      <w:r>
        <w:t>the</w:t>
      </w:r>
      <w:r>
        <w:rPr>
          <w:spacing w:val="-3"/>
        </w:rPr>
        <w:t xml:space="preserve"> </w:t>
      </w:r>
      <w:r>
        <w:t>original</w:t>
      </w:r>
      <w:r>
        <w:rPr>
          <w:spacing w:val="-3"/>
        </w:rPr>
        <w:t xml:space="preserve"> </w:t>
      </w:r>
      <w:r>
        <w:t>is</w:t>
      </w:r>
      <w:r>
        <w:rPr>
          <w:spacing w:val="-3"/>
        </w:rPr>
        <w:t xml:space="preserve"> </w:t>
      </w:r>
      <w:r>
        <w:t>not.</w:t>
      </w:r>
    </w:p>
    <w:p w14:paraId="28ADA73D" w14:textId="77777777" w:rsidR="005C10B3" w:rsidRDefault="005C10B3" w:rsidP="003617BE">
      <w:pPr>
        <w:pStyle w:val="BodyTextJustified"/>
        <w:keepNext/>
        <w:ind w:left="1440"/>
      </w:pPr>
      <w:bookmarkStart w:id="9" w:name="_Ref381645066"/>
      <w:r>
        <w:t>(c.2)</w:t>
      </w:r>
      <w:r>
        <w:tab/>
      </w:r>
      <w:r>
        <w:rPr>
          <w:u w:val="single"/>
        </w:rPr>
        <w:t>Foreign Will</w:t>
      </w:r>
    </w:p>
    <w:p w14:paraId="28F5894E" w14:textId="77777777" w:rsidR="005C10B3" w:rsidRDefault="005C10B3" w:rsidP="005C10B3">
      <w:pPr>
        <w:pStyle w:val="BodyTextJustified"/>
        <w:spacing w:before="120"/>
        <w:rPr>
          <w:i/>
          <w:iCs/>
          <w:sz w:val="22"/>
          <w:highlight w:val="yellow"/>
        </w:rPr>
      </w:pPr>
      <w:r>
        <w:rPr>
          <w:i/>
          <w:iCs/>
          <w:sz w:val="22"/>
          <w:highlight w:val="yellow"/>
        </w:rPr>
        <w:fldChar w:fldCharType="begin"/>
      </w:r>
      <w:r>
        <w:rPr>
          <w:i/>
          <w:iCs/>
          <w:sz w:val="22"/>
          <w:highlight w:val="yellow"/>
        </w:rPr>
        <w:instrText xml:space="preserve"> SYMBOL 61557\f wingdings \* MERGEFORMAT </w:instrText>
      </w:r>
      <w:r>
        <w:rPr>
          <w:i/>
          <w:iCs/>
          <w:sz w:val="22"/>
          <w:highlight w:val="yellow"/>
        </w:rPr>
        <w:fldChar w:fldCharType="end"/>
      </w:r>
      <w:r>
        <w:rPr>
          <w:i/>
          <w:iCs/>
          <w:sz w:val="22"/>
          <w:highlight w:val="yellow"/>
        </w:rPr>
        <w:t>[Check whichever one of the immediately following 3 boxes is correct.]</w:t>
      </w:r>
    </w:p>
    <w:p w14:paraId="6EA14D60" w14:textId="77777777" w:rsidR="005C10B3" w:rsidRDefault="005C10B3" w:rsidP="005C10B3">
      <w:pPr>
        <w:pStyle w:val="BodyTextJustified"/>
        <w:spacing w:before="120"/>
        <w:ind w:left="2880" w:hanging="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The will was made in British Columbia.</w:t>
      </w:r>
    </w:p>
    <w:p w14:paraId="3D224620" w14:textId="77777777" w:rsidR="005C10B3" w:rsidRDefault="005C10B3" w:rsidP="005C10B3">
      <w:pPr>
        <w:pStyle w:val="BodyTextJustified"/>
        <w:spacing w:before="120"/>
        <w:ind w:left="2880" w:hanging="720"/>
      </w:pPr>
      <w:r>
        <w:lastRenderedPageBreak/>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 xml:space="preserve">The will was made outside of British </w:t>
      </w:r>
      <w:proofErr w:type="gramStart"/>
      <w:r>
        <w:t>Columbia, but</w:t>
      </w:r>
      <w:proofErr w:type="gramEnd"/>
      <w:r>
        <w:t xml:space="preserve"> complies with the requirements for making a will that are set out in Division 1 of Part 4 of the </w:t>
      </w:r>
      <w:r w:rsidRPr="003617BE">
        <w:rPr>
          <w:i/>
          <w:iCs/>
        </w:rPr>
        <w:t>Wills, Estates and Succession Act</w:t>
      </w:r>
      <w:r>
        <w:t>.</w:t>
      </w:r>
    </w:p>
    <w:p w14:paraId="66E902FA" w14:textId="6626E103" w:rsidR="005C10B3" w:rsidRDefault="005C10B3" w:rsidP="005C10B3">
      <w:pPr>
        <w:pStyle w:val="BodyTextJustified"/>
        <w:spacing w:before="120"/>
        <w:ind w:left="2880" w:hanging="720"/>
      </w:pPr>
      <w:r>
        <w:fldChar w:fldCharType="begin">
          <w:ffData>
            <w:name w:val="Check4"/>
            <w:enabled/>
            <w:calcOnExit w:val="0"/>
            <w:checkBox>
              <w:sizeAuto/>
              <w:default w:val="0"/>
            </w:checkBox>
          </w:ffData>
        </w:fldChar>
      </w:r>
      <w:r>
        <w:instrText xml:space="preserve"> FORMCHECKBOX </w:instrText>
      </w:r>
      <w:r w:rsidR="00000000">
        <w:fldChar w:fldCharType="separate"/>
      </w:r>
      <w:r>
        <w:fldChar w:fldCharType="end"/>
      </w:r>
      <w:r>
        <w:tab/>
        <w:t>The will was made outside of British Columbia and does not comply with the requirements for making a will that are set out in Division 1 of Part 4 of the Wills</w:t>
      </w:r>
      <w:r>
        <w:rPr>
          <w:i/>
          <w:iCs/>
        </w:rPr>
        <w:t>, Estates and Succession Act</w:t>
      </w:r>
      <w:r>
        <w:t xml:space="preserve">, but the will was validly made in accordance with paragraph </w:t>
      </w:r>
      <w:r>
        <w:fldChar w:fldCharType="begin">
          <w:ffData>
            <w:name w:val="Text3"/>
            <w:enabled/>
            <w:calcOnExit w:val="0"/>
            <w:textInput>
              <w:default w:val="[set out paragraph number of section 80 of WESA}] ..."/>
            </w:textInput>
          </w:ffData>
        </w:fldChar>
      </w:r>
      <w:r>
        <w:instrText xml:space="preserve"> FORMTEXT </w:instrText>
      </w:r>
      <w:r>
        <w:fldChar w:fldCharType="separate"/>
      </w:r>
      <w:r>
        <w:rPr>
          <w:noProof/>
        </w:rPr>
        <w:t>[set out paragraph number of section 80 of WESA}] ...</w:t>
      </w:r>
      <w:r>
        <w:fldChar w:fldCharType="end"/>
      </w:r>
      <w:r>
        <w:t xml:space="preserve"> of section 80 of that Act.  </w:t>
      </w:r>
      <w:r w:rsidR="003617BE">
        <w:t xml:space="preserve">Submitted for filing with the submission for estate grant is an affidavit of </w:t>
      </w:r>
      <w:r w:rsidR="003617BE" w:rsidRPr="00E7601B">
        <w:rPr>
          <w:bCs/>
        </w:rPr>
        <w:fldChar w:fldCharType="begin">
          <w:ffData>
            <w:name w:val=""/>
            <w:enabled/>
            <w:calcOnExit w:val="0"/>
            <w:textInput>
              <w:default w:val="{NAME}"/>
              <w:format w:val="UPPERCASE"/>
            </w:textInput>
          </w:ffData>
        </w:fldChar>
      </w:r>
      <w:r w:rsidR="003617BE" w:rsidRPr="00E7601B">
        <w:rPr>
          <w:bCs/>
        </w:rPr>
        <w:instrText xml:space="preserve"> FORMTEXT </w:instrText>
      </w:r>
      <w:r w:rsidR="003617BE" w:rsidRPr="00E7601B">
        <w:rPr>
          <w:bCs/>
        </w:rPr>
      </w:r>
      <w:r w:rsidR="003617BE" w:rsidRPr="00E7601B">
        <w:rPr>
          <w:bCs/>
        </w:rPr>
        <w:fldChar w:fldCharType="separate"/>
      </w:r>
      <w:r w:rsidR="003617BE" w:rsidRPr="00322324">
        <w:rPr>
          <w:b/>
          <w:noProof/>
        </w:rPr>
        <w:t>{NAME}</w:t>
      </w:r>
      <w:r w:rsidR="003617BE" w:rsidRPr="00E7601B">
        <w:rPr>
          <w:bCs/>
        </w:rPr>
        <w:fldChar w:fldCharType="end"/>
      </w:r>
      <w:r w:rsidR="003617BE">
        <w:t>}sworn</w:t>
      </w:r>
      <w:r w:rsidR="00266BCD">
        <w:t xml:space="preserve"> </w:t>
      </w:r>
      <w:r w:rsidR="003617BE">
        <w:fldChar w:fldCharType="begin">
          <w:ffData>
            <w:name w:val="Text8"/>
            <w:enabled/>
            <w:calcOnExit w:val="0"/>
            <w:textInput>
              <w:default w:val="{dd/mm/yyyy}"/>
            </w:textInput>
          </w:ffData>
        </w:fldChar>
      </w:r>
      <w:r w:rsidR="003617BE">
        <w:instrText xml:space="preserve"> FORMTEXT </w:instrText>
      </w:r>
      <w:r w:rsidR="003617BE">
        <w:fldChar w:fldCharType="separate"/>
      </w:r>
      <w:r w:rsidR="003617BE">
        <w:rPr>
          <w:noProof/>
        </w:rPr>
        <w:t>{dd/mm/yyyy}</w:t>
      </w:r>
      <w:r w:rsidR="003617BE">
        <w:fldChar w:fldCharType="end"/>
      </w:r>
      <w:r>
        <w:t xml:space="preserve"> explaining why section 80 applies.</w:t>
      </w:r>
    </w:p>
    <w:p w14:paraId="14242A5B" w14:textId="77777777" w:rsidR="005C10B3" w:rsidRDefault="005C10B3" w:rsidP="005C10B3">
      <w:pPr>
        <w:pStyle w:val="Heading2"/>
        <w:keepNext/>
        <w:numPr>
          <w:ilvl w:val="1"/>
          <w:numId w:val="23"/>
        </w:numPr>
      </w:pPr>
      <w:r>
        <w:rPr>
          <w:u w:val="single"/>
        </w:rPr>
        <w:t>Other Issues</w:t>
      </w:r>
      <w:r>
        <w:t xml:space="preserve"> </w:t>
      </w:r>
    </w:p>
    <w:p w14:paraId="4A79B05C" w14:textId="77777777" w:rsidR="005C10B3" w:rsidRDefault="005C10B3" w:rsidP="00840F2C">
      <w:pPr>
        <w:pStyle w:val="BodyTextJustified"/>
        <w:rPr>
          <w:i/>
          <w:iCs/>
          <w:sz w:val="22"/>
          <w:szCs w:val="15"/>
          <w:highlight w:val="yellow"/>
        </w:rPr>
      </w:pPr>
      <w:r>
        <w:rPr>
          <w:i/>
          <w:iCs/>
          <w:sz w:val="22"/>
          <w:szCs w:val="15"/>
          <w:highlight w:val="yellow"/>
        </w:rPr>
        <w:fldChar w:fldCharType="begin"/>
      </w:r>
      <w:r>
        <w:rPr>
          <w:i/>
          <w:iCs/>
          <w:sz w:val="22"/>
          <w:szCs w:val="15"/>
          <w:highlight w:val="yellow"/>
        </w:rPr>
        <w:instrText xml:space="preserve"> SYMBOL 61557\f wingdings \* MERGEFORMAT </w:instrText>
      </w:r>
      <w:r>
        <w:rPr>
          <w:i/>
          <w:iCs/>
          <w:sz w:val="22"/>
          <w:szCs w:val="15"/>
          <w:highlight w:val="yellow"/>
        </w:rPr>
        <w:fldChar w:fldCharType="end"/>
      </w:r>
      <w:r>
        <w:rPr>
          <w:i/>
          <w:iCs/>
          <w:sz w:val="22"/>
          <w:szCs w:val="15"/>
          <w:highlight w:val="yellow"/>
        </w:rPr>
        <w:t xml:space="preserve">[Check whichever one of the immediately following </w:t>
      </w:r>
      <w:r>
        <w:rPr>
          <w:sz w:val="22"/>
          <w:szCs w:val="16"/>
          <w:highlight w:val="yellow"/>
        </w:rPr>
        <w:t xml:space="preserve">2 </w:t>
      </w:r>
      <w:r>
        <w:rPr>
          <w:i/>
          <w:iCs/>
          <w:sz w:val="22"/>
          <w:szCs w:val="15"/>
          <w:highlight w:val="yellow"/>
        </w:rPr>
        <w:t xml:space="preserve">boxes is correct.] </w:t>
      </w:r>
    </w:p>
    <w:p w14:paraId="396FA851" w14:textId="77777777" w:rsidR="005C10B3" w:rsidRDefault="005C10B3" w:rsidP="005C10B3">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There are no other issues relating to proper execution of the will. </w:t>
      </w:r>
    </w:p>
    <w:p w14:paraId="0B98FEAD" w14:textId="77777777" w:rsidR="005C10B3" w:rsidRDefault="005C10B3" w:rsidP="005C10B3">
      <w:pPr>
        <w:pStyle w:val="BodyTextJustified"/>
        <w:spacing w:before="120"/>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 xml:space="preserve">The following </w:t>
      </w:r>
      <w:r>
        <w:fldChar w:fldCharType="begin"/>
      </w:r>
      <w:r>
        <w:instrText xml:space="preserve"> SYMBOL 61557\f wingdings \* MERGEFORMAT </w:instrText>
      </w:r>
      <w:r>
        <w:fldChar w:fldCharType="end"/>
      </w:r>
      <w:proofErr w:type="spellStart"/>
      <w:r>
        <w:t>is</w:t>
      </w:r>
      <w:r>
        <w:fldChar w:fldCharType="begin"/>
      </w:r>
      <w:r>
        <w:instrText xml:space="preserve"> SYMBOL 61557\f wingdings \* MERGEFORMAT </w:instrText>
      </w:r>
      <w:r>
        <w:fldChar w:fldCharType="end"/>
      </w:r>
      <w:r>
        <w:t>are</w:t>
      </w:r>
      <w:proofErr w:type="spellEnd"/>
      <w:r>
        <w:rPr>
          <w:szCs w:val="17"/>
        </w:rPr>
        <w:t xml:space="preserve"> the other issue</w:t>
      </w:r>
      <w:r>
        <w:rPr>
          <w:szCs w:val="17"/>
        </w:rPr>
        <w:fldChar w:fldCharType="begin"/>
      </w:r>
      <w:r>
        <w:rPr>
          <w:szCs w:val="17"/>
        </w:rPr>
        <w:instrText xml:space="preserve"> MACROBUTTON NoMacro (s)</w:instrText>
      </w:r>
      <w:r>
        <w:rPr>
          <w:szCs w:val="17"/>
        </w:rPr>
        <w:fldChar w:fldCharType="end"/>
      </w:r>
      <w:r>
        <w:rPr>
          <w:szCs w:val="17"/>
        </w:rPr>
        <w:t xml:space="preserve"> relating to proper execution of the will: </w:t>
      </w:r>
    </w:p>
    <w:p w14:paraId="076EDEC2" w14:textId="77777777" w:rsidR="005C10B3" w:rsidRDefault="005C10B3" w:rsidP="005C10B3">
      <w:pPr>
        <w:pStyle w:val="BodyTextJustified"/>
        <w:ind w:left="1440"/>
        <w:rPr>
          <w:i/>
          <w:iCs/>
          <w:szCs w:val="15"/>
        </w:rPr>
      </w:pPr>
      <w:r>
        <w:rPr>
          <w:szCs w:val="15"/>
        </w:rPr>
        <w:fldChar w:fldCharType="begin"/>
      </w:r>
      <w:r>
        <w:rPr>
          <w:szCs w:val="15"/>
        </w:rPr>
        <w:instrText xml:space="preserve"> SYMBOL 61557\f wingdings \* MERGEFORMAT </w:instrText>
      </w:r>
      <w:r>
        <w:rPr>
          <w:szCs w:val="15"/>
        </w:rPr>
        <w:fldChar w:fldCharType="end"/>
      </w:r>
      <w:r>
        <w:rPr>
          <w:i/>
          <w:iCs/>
          <w:szCs w:val="15"/>
          <w:highlight w:val="yellow"/>
        </w:rPr>
        <w:t>[set out the issue]</w:t>
      </w:r>
      <w:r>
        <w:rPr>
          <w:szCs w:val="17"/>
        </w:rPr>
        <w:t xml:space="preserve">and attached as Exhibit to this affidavit is </w:t>
      </w:r>
      <w:r>
        <w:rPr>
          <w:szCs w:val="17"/>
        </w:rPr>
        <w:fldChar w:fldCharType="begin"/>
      </w:r>
      <w:r>
        <w:rPr>
          <w:szCs w:val="17"/>
        </w:rPr>
        <w:instrText xml:space="preserve"> SYMBOL 61557\f wingdings \* MERGEFORMAT </w:instrText>
      </w:r>
      <w:r>
        <w:rPr>
          <w:szCs w:val="17"/>
        </w:rPr>
        <w:fldChar w:fldCharType="end"/>
      </w:r>
      <w:r>
        <w:rPr>
          <w:i/>
          <w:iCs/>
          <w:szCs w:val="15"/>
          <w:highlight w:val="yellow"/>
        </w:rPr>
        <w:t xml:space="preserve">[describe] </w:t>
      </w:r>
    </w:p>
    <w:p w14:paraId="74F66BEF" w14:textId="3D251A2E" w:rsidR="00E0535F" w:rsidRDefault="00E0535F">
      <w:pPr>
        <w:pStyle w:val="Heading1"/>
      </w:pPr>
      <w:r>
        <w:fldChar w:fldCharType="begin">
          <w:ffData>
            <w:name w:val=""/>
            <w:enabled/>
            <w:calcOnExit w:val="0"/>
            <w:textInput>
              <w:default w:val="{Optional paragraph 7}"/>
            </w:textInput>
          </w:ffData>
        </w:fldChar>
      </w:r>
      <w:r>
        <w:instrText xml:space="preserve"> FORMTEXT </w:instrText>
      </w:r>
      <w:r>
        <w:fldChar w:fldCharType="separate"/>
      </w:r>
      <w:r>
        <w:rPr>
          <w:noProof/>
        </w:rPr>
        <w:t>{Optional paragraph 7}</w:t>
      </w:r>
      <w:r>
        <w:fldChar w:fldCharType="end"/>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I am </w:t>
      </w:r>
      <w:bookmarkStart w:id="10" w:name="_Hlk87986880"/>
      <w:r>
        <w:t xml:space="preserve">not aware of there being any interlineations, </w:t>
      </w:r>
      <w:proofErr w:type="gramStart"/>
      <w:r>
        <w:t>erasures</w:t>
      </w:r>
      <w:proofErr w:type="gramEnd"/>
      <w:r>
        <w:t xml:space="preserve"> or obliterations </w:t>
      </w:r>
      <w:bookmarkEnd w:id="10"/>
      <w:r>
        <w:t xml:space="preserve">in, or other alterations to, the will. </w:t>
      </w:r>
      <w:bookmarkStart w:id="11" w:name="_Hlk87557464"/>
      <w:r w:rsidRPr="00842E3A">
        <w:rPr>
          <w:highlight w:val="yellow"/>
        </w:rPr>
        <w:fldChar w:fldCharType="begin"/>
      </w:r>
      <w:r w:rsidRPr="00842E3A">
        <w:rPr>
          <w:highlight w:val="yellow"/>
        </w:rPr>
        <w:instrText xml:space="preserve"> SYMBOL 61557\f wingdings \* MERGEFORMAT </w:instrText>
      </w:r>
      <w:r w:rsidRPr="00842E3A">
        <w:rPr>
          <w:highlight w:val="yellow"/>
        </w:rPr>
        <w:fldChar w:fldCharType="end"/>
      </w:r>
      <w:bookmarkEnd w:id="9"/>
      <w:r w:rsidR="00842E3A">
        <w:t>[</w:t>
      </w:r>
      <w:r w:rsidR="00842E3A" w:rsidRPr="00842E3A">
        <w:rPr>
          <w:i/>
          <w:iCs/>
          <w:szCs w:val="24"/>
          <w:highlight w:val="yellow"/>
        </w:rPr>
        <w:t>If</w:t>
      </w:r>
      <w:r w:rsidR="00842E3A" w:rsidRPr="00842E3A">
        <w:rPr>
          <w:i/>
          <w:iCs/>
          <w:spacing w:val="-1"/>
          <w:szCs w:val="24"/>
          <w:highlight w:val="yellow"/>
        </w:rPr>
        <w:t xml:space="preserve"> </w:t>
      </w:r>
      <w:r w:rsidR="00842E3A" w:rsidRPr="00842E3A">
        <w:rPr>
          <w:i/>
          <w:iCs/>
          <w:szCs w:val="24"/>
          <w:highlight w:val="yellow"/>
        </w:rPr>
        <w:t>the</w:t>
      </w:r>
      <w:r w:rsidR="00842E3A" w:rsidRPr="00842E3A">
        <w:rPr>
          <w:i/>
          <w:iCs/>
          <w:spacing w:val="-1"/>
          <w:szCs w:val="24"/>
          <w:highlight w:val="yellow"/>
        </w:rPr>
        <w:t xml:space="preserve"> </w:t>
      </w:r>
      <w:r w:rsidR="00842E3A" w:rsidRPr="00842E3A">
        <w:rPr>
          <w:i/>
          <w:iCs/>
          <w:szCs w:val="24"/>
          <w:highlight w:val="yellow"/>
        </w:rPr>
        <w:t>will</w:t>
      </w:r>
      <w:r w:rsidR="00842E3A" w:rsidRPr="00842E3A">
        <w:rPr>
          <w:i/>
          <w:iCs/>
          <w:spacing w:val="-1"/>
          <w:szCs w:val="24"/>
          <w:highlight w:val="yellow"/>
        </w:rPr>
        <w:t xml:space="preserve"> </w:t>
      </w:r>
      <w:r w:rsidR="00842E3A" w:rsidRPr="00842E3A">
        <w:rPr>
          <w:i/>
          <w:iCs/>
          <w:szCs w:val="24"/>
          <w:highlight w:val="yellow"/>
        </w:rPr>
        <w:t>is</w:t>
      </w:r>
      <w:r w:rsidR="00842E3A" w:rsidRPr="00842E3A">
        <w:rPr>
          <w:i/>
          <w:iCs/>
          <w:spacing w:val="-1"/>
          <w:szCs w:val="24"/>
          <w:highlight w:val="yellow"/>
        </w:rPr>
        <w:t xml:space="preserve"> electronic,</w:t>
      </w:r>
      <w:r w:rsidR="00842E3A" w:rsidRPr="00842E3A">
        <w:rPr>
          <w:i/>
          <w:iCs/>
          <w:szCs w:val="24"/>
          <w:highlight w:val="yellow"/>
        </w:rPr>
        <w:t xml:space="preserve"> go to</w:t>
      </w:r>
      <w:r w:rsidR="00842E3A" w:rsidRPr="00842E3A">
        <w:rPr>
          <w:i/>
          <w:iCs/>
          <w:spacing w:val="-1"/>
          <w:szCs w:val="24"/>
          <w:highlight w:val="yellow"/>
        </w:rPr>
        <w:t xml:space="preserve"> section 7.1,</w:t>
      </w:r>
      <w:r w:rsidR="00842E3A" w:rsidRPr="00842E3A">
        <w:rPr>
          <w:i/>
          <w:iCs/>
          <w:szCs w:val="24"/>
          <w:highlight w:val="yellow"/>
        </w:rPr>
        <w:t xml:space="preserve"> otherwise</w:t>
      </w:r>
      <w:r w:rsidR="00842E3A" w:rsidRPr="00842E3A">
        <w:rPr>
          <w:i/>
          <w:iCs/>
          <w:spacing w:val="-1"/>
          <w:szCs w:val="24"/>
          <w:highlight w:val="yellow"/>
        </w:rPr>
        <w:t xml:space="preserve"> </w:t>
      </w:r>
      <w:r w:rsidR="00842E3A" w:rsidRPr="00842E3A">
        <w:rPr>
          <w:i/>
          <w:iCs/>
          <w:szCs w:val="24"/>
          <w:highlight w:val="yellow"/>
        </w:rPr>
        <w:t xml:space="preserve">go to </w:t>
      </w:r>
      <w:r w:rsidR="00842E3A" w:rsidRPr="00842E3A">
        <w:rPr>
          <w:i/>
          <w:iCs/>
          <w:spacing w:val="-1"/>
          <w:szCs w:val="24"/>
          <w:highlight w:val="yellow"/>
        </w:rPr>
        <w:t>section 8.</w:t>
      </w:r>
      <w:r w:rsidR="00842E3A" w:rsidRPr="00842E3A">
        <w:rPr>
          <w:spacing w:val="-1"/>
          <w:szCs w:val="24"/>
          <w:highlight w:val="yellow"/>
        </w:rPr>
        <w:t>]</w:t>
      </w:r>
      <w:r w:rsidRPr="00842E3A">
        <w:rPr>
          <w:szCs w:val="24"/>
          <w:highlight w:val="yellow"/>
        </w:rPr>
        <w:t xml:space="preserve"> </w:t>
      </w:r>
      <w:bookmarkEnd w:id="11"/>
    </w:p>
    <w:p w14:paraId="2C97B68C" w14:textId="77777777" w:rsidR="00E0535F" w:rsidRDefault="00E0535F">
      <w:pPr>
        <w:pStyle w:val="Heading1"/>
      </w:pPr>
      <w:r>
        <w:fldChar w:fldCharType="begin">
          <w:ffData>
            <w:name w:val=""/>
            <w:enabled/>
            <w:calcOnExit w:val="0"/>
            <w:textInput>
              <w:default w:val="{Optional paragraph 7}"/>
            </w:textInput>
          </w:ffData>
        </w:fldChar>
      </w:r>
      <w:r>
        <w:instrText xml:space="preserve"> FORMTEXT </w:instrText>
      </w:r>
      <w:r>
        <w:fldChar w:fldCharType="separate"/>
      </w:r>
      <w:r>
        <w:rPr>
          <w:noProof/>
        </w:rPr>
        <w:t>{Optional paragraph 7}</w:t>
      </w:r>
      <w:r>
        <w:fldChar w:fldCharType="end"/>
      </w: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bookmarkStart w:id="12" w:name="_Hlk87986915"/>
      <w:r>
        <w:t xml:space="preserve">There are interlineations, </w:t>
      </w:r>
      <w:proofErr w:type="gramStart"/>
      <w:r>
        <w:t>erasures</w:t>
      </w:r>
      <w:proofErr w:type="gramEnd"/>
      <w:r>
        <w:t xml:space="preserve"> or obliterations in, or other alterations to, the will</w:t>
      </w:r>
      <w:bookmarkEnd w:id="12"/>
      <w:r>
        <w:t xml:space="preserve">. </w:t>
      </w:r>
    </w:p>
    <w:p w14:paraId="5342E31D" w14:textId="77777777" w:rsidR="00E0535F" w:rsidRPr="00584AC0" w:rsidRDefault="00E0535F" w:rsidP="00407710">
      <w:pPr>
        <w:pStyle w:val="BodyTextJustified"/>
        <w:rPr>
          <w:i/>
          <w:iCs/>
          <w:sz w:val="22"/>
          <w:szCs w:val="15"/>
          <w:highlight w:val="yellow"/>
        </w:rPr>
      </w:pPr>
      <w:r w:rsidRPr="00584AC0">
        <w:rPr>
          <w:i/>
          <w:iCs/>
          <w:sz w:val="22"/>
          <w:szCs w:val="15"/>
          <w:highlight w:val="yellow"/>
        </w:rPr>
        <w:fldChar w:fldCharType="begin"/>
      </w:r>
      <w:r w:rsidRPr="00584AC0">
        <w:rPr>
          <w:i/>
          <w:iCs/>
          <w:sz w:val="22"/>
          <w:szCs w:val="15"/>
          <w:highlight w:val="yellow"/>
        </w:rPr>
        <w:instrText xml:space="preserve"> SYMBOL 61557\f wingdings \* MERGEFORMAT </w:instrText>
      </w:r>
      <w:r w:rsidRPr="00584AC0">
        <w:rPr>
          <w:i/>
          <w:iCs/>
          <w:sz w:val="22"/>
          <w:szCs w:val="15"/>
          <w:highlight w:val="yellow"/>
        </w:rPr>
        <w:fldChar w:fldCharType="end"/>
      </w:r>
      <w:r w:rsidRPr="00584AC0">
        <w:rPr>
          <w:i/>
          <w:iCs/>
          <w:sz w:val="22"/>
          <w:szCs w:val="15"/>
          <w:highlight w:val="yellow"/>
        </w:rPr>
        <w:t>[If you checked the second of the immediately preceding 2 boxes, complete whichever one or more of the immediately following paragraph that apply.  Complete (a) if there are one or more interlineations in the will, paragraph (b) if there are one or more erasures or obliterations in the will, and paragraph (c) if there are one or more alterations in the will.]</w:t>
      </w:r>
    </w:p>
    <w:p w14:paraId="480FA999" w14:textId="77777777" w:rsidR="00E0535F" w:rsidRDefault="00E0535F">
      <w:pPr>
        <w:pStyle w:val="Heading2"/>
        <w:keepNext/>
        <w:rPr>
          <w:w w:val="105"/>
          <w:u w:val="single"/>
        </w:rPr>
      </w:pPr>
      <w:bookmarkStart w:id="13" w:name="_Hlk87986937"/>
      <w:r>
        <w:rPr>
          <w:w w:val="105"/>
          <w:u w:val="single"/>
        </w:rPr>
        <w:t xml:space="preserve">Interlineations </w:t>
      </w:r>
    </w:p>
    <w:bookmarkEnd w:id="13"/>
    <w:p w14:paraId="1BEA3929" w14:textId="125432D6" w:rsidR="00E0535F" w:rsidRDefault="00406972" w:rsidP="00840F2C">
      <w:pPr>
        <w:pStyle w:val="BodyTextJustified"/>
        <w:spacing w:before="120"/>
        <w:ind w:left="720"/>
        <w:rPr>
          <w:w w:val="105"/>
          <w:szCs w:val="17"/>
        </w:rPr>
      </w:pPr>
      <w:r w:rsidRPr="00406972">
        <w:rPr>
          <w:w w:val="105"/>
          <w:szCs w:val="17"/>
        </w:rPr>
        <w:fldChar w:fldCharType="begin">
          <w:ffData>
            <w:name w:val="Check5"/>
            <w:enabled/>
            <w:calcOnExit w:val="0"/>
            <w:checkBox>
              <w:sizeAuto/>
              <w:default w:val="0"/>
            </w:checkBox>
          </w:ffData>
        </w:fldChar>
      </w:r>
      <w:r w:rsidRPr="00406972">
        <w:rPr>
          <w:w w:val="105"/>
          <w:szCs w:val="17"/>
        </w:rPr>
        <w:instrText xml:space="preserve"> FORMCHECKBOX </w:instrText>
      </w:r>
      <w:r w:rsidR="00000000">
        <w:rPr>
          <w:w w:val="105"/>
          <w:szCs w:val="17"/>
        </w:rPr>
      </w:r>
      <w:r w:rsidR="00000000">
        <w:rPr>
          <w:w w:val="105"/>
          <w:szCs w:val="17"/>
        </w:rPr>
        <w:fldChar w:fldCharType="separate"/>
      </w:r>
      <w:r w:rsidRPr="00406972">
        <w:rPr>
          <w:w w:val="105"/>
          <w:szCs w:val="17"/>
        </w:rPr>
        <w:fldChar w:fldCharType="end"/>
      </w:r>
      <w:r w:rsidR="003617BE" w:rsidRPr="003617BE">
        <w:rPr>
          <w:w w:val="105"/>
          <w:szCs w:val="17"/>
        </w:rPr>
        <w:t>There are one or more interlineations in the will, and the following applies to each of those interlineations</w:t>
      </w:r>
      <w:r w:rsidR="00A703BF">
        <w:rPr>
          <w:w w:val="105"/>
          <w:szCs w:val="17"/>
        </w:rPr>
        <w:t>:</w:t>
      </w:r>
    </w:p>
    <w:p w14:paraId="5B66531D" w14:textId="1305DDC4" w:rsidR="00A703BF" w:rsidRPr="00A703BF" w:rsidRDefault="00A703BF" w:rsidP="00A703BF">
      <w:pPr>
        <w:pStyle w:val="BodyTextJustified"/>
        <w:spacing w:before="120"/>
        <w:rPr>
          <w:i/>
          <w:iCs/>
          <w:w w:val="105"/>
          <w:sz w:val="22"/>
          <w:szCs w:val="15"/>
        </w:rPr>
      </w:pPr>
      <w:r>
        <w:rPr>
          <w:i/>
          <w:iCs/>
          <w:w w:val="105"/>
          <w:sz w:val="22"/>
          <w:szCs w:val="15"/>
          <w:highlight w:val="yellow"/>
        </w:rPr>
        <w:fldChar w:fldCharType="begin"/>
      </w:r>
      <w:r>
        <w:rPr>
          <w:i/>
          <w:iCs/>
          <w:w w:val="105"/>
          <w:sz w:val="22"/>
          <w:szCs w:val="15"/>
          <w:highlight w:val="yellow"/>
        </w:rPr>
        <w:instrText xml:space="preserve"> SYMBOL 61557\f wingdings \* MERGEFORMAT </w:instrText>
      </w:r>
      <w:r>
        <w:rPr>
          <w:i/>
          <w:iCs/>
          <w:w w:val="105"/>
          <w:sz w:val="22"/>
          <w:szCs w:val="15"/>
          <w:highlight w:val="yellow"/>
        </w:rPr>
        <w:fldChar w:fldCharType="end"/>
      </w:r>
      <w:r w:rsidRPr="00A703BF">
        <w:rPr>
          <w:i/>
          <w:iCs/>
          <w:w w:val="105"/>
          <w:sz w:val="22"/>
          <w:szCs w:val="15"/>
          <w:highlight w:val="yellow"/>
        </w:rPr>
        <w:t>[If you checked the immediately preceding box, check whichever one of the immediately following 4 boxes is correct and provide any required information. If there is more than one interlineation in the will, and none of the following boxes applies to all of those interlineations, then select each check box that applies and specify the page number and, if necessary, location of the interlineation to which each check box you have selected applies]</w:t>
      </w:r>
    </w:p>
    <w:p w14:paraId="7F8F7731" w14:textId="6FA6B145" w:rsidR="00A703BF" w:rsidRPr="00A703BF" w:rsidRDefault="00A703BF" w:rsidP="00093E90">
      <w:pPr>
        <w:pStyle w:val="BodyTextJustified"/>
        <w:spacing w:before="120"/>
        <w:ind w:left="1440" w:hanging="720"/>
        <w:rPr>
          <w:w w:val="105"/>
          <w:szCs w:val="17"/>
        </w:rPr>
      </w:pPr>
      <w:r w:rsidRPr="00A703BF">
        <w:rPr>
          <w:w w:val="105"/>
          <w:szCs w:val="17"/>
        </w:rPr>
        <w:fldChar w:fldCharType="begin">
          <w:ffData>
            <w:name w:val="Check5"/>
            <w:enabled/>
            <w:calcOnExit w:val="0"/>
            <w:checkBox>
              <w:sizeAuto/>
              <w:default w:val="0"/>
            </w:checkBox>
          </w:ffData>
        </w:fldChar>
      </w:r>
      <w:r w:rsidRPr="00A703BF">
        <w:rPr>
          <w:w w:val="105"/>
          <w:szCs w:val="17"/>
        </w:rPr>
        <w:instrText xml:space="preserve"> FORMCHECKBOX </w:instrText>
      </w:r>
      <w:r w:rsidR="00000000">
        <w:rPr>
          <w:w w:val="105"/>
          <w:szCs w:val="17"/>
        </w:rPr>
      </w:r>
      <w:r w:rsidR="00000000">
        <w:rPr>
          <w:w w:val="105"/>
          <w:szCs w:val="17"/>
        </w:rPr>
        <w:fldChar w:fldCharType="separate"/>
      </w:r>
      <w:r w:rsidRPr="00A703BF">
        <w:rPr>
          <w:w w:val="105"/>
          <w:szCs w:val="17"/>
        </w:rPr>
        <w:fldChar w:fldCharType="end"/>
      </w:r>
      <w:r>
        <w:rPr>
          <w:w w:val="105"/>
          <w:szCs w:val="17"/>
        </w:rPr>
        <w:t xml:space="preserve"> </w:t>
      </w:r>
      <w:r w:rsidR="00093E90">
        <w:rPr>
          <w:w w:val="105"/>
          <w:szCs w:val="17"/>
        </w:rPr>
        <w:tab/>
      </w:r>
      <w:r w:rsidRPr="00A703BF">
        <w:rPr>
          <w:w w:val="105"/>
          <w:szCs w:val="17"/>
        </w:rPr>
        <w:t xml:space="preserve">I believe that the interlineation was made in accordance with the require </w:t>
      </w:r>
      <w:proofErr w:type="spellStart"/>
      <w:r w:rsidRPr="00A703BF">
        <w:rPr>
          <w:w w:val="105"/>
          <w:szCs w:val="17"/>
        </w:rPr>
        <w:t>ments</w:t>
      </w:r>
      <w:proofErr w:type="spellEnd"/>
      <w:r w:rsidRPr="00A703BF">
        <w:rPr>
          <w:w w:val="105"/>
          <w:szCs w:val="17"/>
        </w:rPr>
        <w:t xml:space="preserve"> of Division 1 of Part 4 of the </w:t>
      </w:r>
      <w:r w:rsidRPr="00A703BF">
        <w:rPr>
          <w:i/>
          <w:iCs/>
          <w:w w:val="105"/>
          <w:szCs w:val="17"/>
        </w:rPr>
        <w:t>Wills, Estates and Succession Act</w:t>
      </w:r>
      <w:r w:rsidRPr="00A703BF">
        <w:rPr>
          <w:w w:val="105"/>
          <w:szCs w:val="17"/>
        </w:rPr>
        <w:t xml:space="preserve"> relating to the execution of a will.</w:t>
      </w:r>
    </w:p>
    <w:p w14:paraId="3DDC9613" w14:textId="68EB9ACA" w:rsidR="00A703BF" w:rsidRPr="00A703BF" w:rsidRDefault="00A703BF" w:rsidP="00093E90">
      <w:pPr>
        <w:pStyle w:val="BodyTextJustified"/>
        <w:spacing w:before="120"/>
        <w:ind w:left="1440" w:hanging="720"/>
        <w:rPr>
          <w:w w:val="105"/>
          <w:szCs w:val="17"/>
        </w:rPr>
      </w:pPr>
      <w:r w:rsidRPr="00A703BF">
        <w:rPr>
          <w:w w:val="105"/>
          <w:szCs w:val="17"/>
        </w:rPr>
        <w:lastRenderedPageBreak/>
        <w:fldChar w:fldCharType="begin">
          <w:ffData>
            <w:name w:val="Check5"/>
            <w:enabled/>
            <w:calcOnExit w:val="0"/>
            <w:checkBox>
              <w:sizeAuto/>
              <w:default w:val="0"/>
            </w:checkBox>
          </w:ffData>
        </w:fldChar>
      </w:r>
      <w:r w:rsidRPr="00A703BF">
        <w:rPr>
          <w:w w:val="105"/>
          <w:szCs w:val="17"/>
        </w:rPr>
        <w:instrText xml:space="preserve"> FORMCHECKBOX </w:instrText>
      </w:r>
      <w:r w:rsidR="00000000">
        <w:rPr>
          <w:w w:val="105"/>
          <w:szCs w:val="17"/>
        </w:rPr>
      </w:r>
      <w:r w:rsidR="00000000">
        <w:rPr>
          <w:w w:val="105"/>
          <w:szCs w:val="17"/>
        </w:rPr>
        <w:fldChar w:fldCharType="separate"/>
      </w:r>
      <w:r w:rsidRPr="00A703BF">
        <w:rPr>
          <w:w w:val="105"/>
          <w:szCs w:val="17"/>
        </w:rPr>
        <w:fldChar w:fldCharType="end"/>
      </w:r>
      <w:r w:rsidRPr="00A703BF">
        <w:rPr>
          <w:w w:val="105"/>
          <w:szCs w:val="17"/>
        </w:rPr>
        <w:t xml:space="preserve"> </w:t>
      </w:r>
      <w:r w:rsidR="00093E90">
        <w:rPr>
          <w:w w:val="105"/>
          <w:szCs w:val="17"/>
        </w:rPr>
        <w:tab/>
      </w:r>
      <w:r w:rsidRPr="00A703BF">
        <w:rPr>
          <w:w w:val="105"/>
          <w:szCs w:val="17"/>
        </w:rPr>
        <w:t>I believe that the interlineation was authenticated by the re-execution of the will or by the subsequent execution of a codicil.</w:t>
      </w:r>
    </w:p>
    <w:p w14:paraId="527639BB" w14:textId="319E1D36" w:rsidR="00A703BF" w:rsidRPr="00A703BF" w:rsidRDefault="00A703BF" w:rsidP="00093E90">
      <w:pPr>
        <w:pStyle w:val="BodyTextJustified"/>
        <w:spacing w:before="120"/>
        <w:ind w:left="1440" w:hanging="720"/>
        <w:rPr>
          <w:w w:val="105"/>
          <w:szCs w:val="17"/>
        </w:rPr>
      </w:pPr>
      <w:r w:rsidRPr="00A703BF">
        <w:rPr>
          <w:w w:val="105"/>
          <w:szCs w:val="17"/>
        </w:rPr>
        <w:fldChar w:fldCharType="begin">
          <w:ffData>
            <w:name w:val="Check5"/>
            <w:enabled/>
            <w:calcOnExit w:val="0"/>
            <w:checkBox>
              <w:sizeAuto/>
              <w:default w:val="0"/>
            </w:checkBox>
          </w:ffData>
        </w:fldChar>
      </w:r>
      <w:r w:rsidRPr="00A703BF">
        <w:rPr>
          <w:w w:val="105"/>
          <w:szCs w:val="17"/>
        </w:rPr>
        <w:instrText xml:space="preserve"> FORMCHECKBOX </w:instrText>
      </w:r>
      <w:r w:rsidR="00000000">
        <w:rPr>
          <w:w w:val="105"/>
          <w:szCs w:val="17"/>
        </w:rPr>
      </w:r>
      <w:r w:rsidR="00000000">
        <w:rPr>
          <w:w w:val="105"/>
          <w:szCs w:val="17"/>
        </w:rPr>
        <w:fldChar w:fldCharType="separate"/>
      </w:r>
      <w:r w:rsidRPr="00A703BF">
        <w:rPr>
          <w:w w:val="105"/>
          <w:szCs w:val="17"/>
        </w:rPr>
        <w:fldChar w:fldCharType="end"/>
      </w:r>
      <w:r w:rsidR="00093E90">
        <w:rPr>
          <w:w w:val="105"/>
          <w:szCs w:val="17"/>
        </w:rPr>
        <w:tab/>
      </w:r>
      <w:r w:rsidRPr="00A703BF">
        <w:rPr>
          <w:w w:val="105"/>
          <w:szCs w:val="17"/>
        </w:rPr>
        <w:t xml:space="preserve">I cannot confirm that the interlineation was made in accordance with the requirements of Division 1 of Part 4 of the </w:t>
      </w:r>
      <w:r w:rsidRPr="00A703BF">
        <w:rPr>
          <w:i/>
          <w:iCs/>
          <w:w w:val="105"/>
          <w:szCs w:val="17"/>
        </w:rPr>
        <w:t>Wills, Estates and Succession Act</w:t>
      </w:r>
      <w:r w:rsidRPr="00A703BF">
        <w:rPr>
          <w:w w:val="105"/>
          <w:szCs w:val="17"/>
        </w:rPr>
        <w:t xml:space="preserve"> relating to the execution of a will or was authenticated by the re-execution of the will or by the subsequent execution of a codicil but believe that the inter- lineation should form part of the will as it was present when the will was signed, and, pursuant to Rule 25-3 (20) (a), submitted for filing with the submission for estate grant </w:t>
      </w:r>
      <w:r w:rsidR="000F2E86" w:rsidRPr="000F2E86">
        <w:rPr>
          <w:w w:val="105"/>
          <w:szCs w:val="17"/>
        </w:rPr>
        <w:fldChar w:fldCharType="begin"/>
      </w:r>
      <w:r w:rsidR="000F2E86" w:rsidRPr="000F2E86">
        <w:rPr>
          <w:w w:val="105"/>
          <w:szCs w:val="17"/>
        </w:rPr>
        <w:instrText xml:space="preserve"> MACROBUTTON NoMacro is/are</w:instrText>
      </w:r>
      <w:r w:rsidR="000F2E86" w:rsidRPr="000F2E86">
        <w:rPr>
          <w:w w:val="105"/>
          <w:szCs w:val="17"/>
        </w:rPr>
        <w:fldChar w:fldCharType="end"/>
      </w:r>
      <w:r w:rsidR="000F2E86">
        <w:rPr>
          <w:w w:val="105"/>
          <w:szCs w:val="17"/>
        </w:rPr>
        <w:t xml:space="preserve"> </w:t>
      </w:r>
      <w:r w:rsidRPr="00A703BF">
        <w:rPr>
          <w:w w:val="105"/>
          <w:szCs w:val="17"/>
        </w:rPr>
        <w:t>the following affidavit</w:t>
      </w:r>
      <w:r w:rsidR="000F2E86" w:rsidRPr="000F2E86">
        <w:rPr>
          <w:w w:val="105"/>
          <w:szCs w:val="17"/>
        </w:rPr>
        <w:fldChar w:fldCharType="begin"/>
      </w:r>
      <w:r w:rsidR="000F2E86" w:rsidRPr="000F2E86">
        <w:rPr>
          <w:w w:val="105"/>
          <w:szCs w:val="17"/>
        </w:rPr>
        <w:instrText xml:space="preserve"> MACROBUTTON NoMacro </w:instrText>
      </w:r>
      <w:r w:rsidR="000F2E86">
        <w:rPr>
          <w:w w:val="105"/>
          <w:szCs w:val="17"/>
        </w:rPr>
        <w:instrText>s</w:instrText>
      </w:r>
      <w:r w:rsidR="000F2E86" w:rsidRPr="000F2E86">
        <w:rPr>
          <w:w w:val="105"/>
          <w:szCs w:val="17"/>
        </w:rPr>
        <w:fldChar w:fldCharType="end"/>
      </w:r>
      <w:r w:rsidRPr="00A703BF">
        <w:rPr>
          <w:w w:val="105"/>
          <w:szCs w:val="17"/>
        </w:rPr>
        <w:t>:</w:t>
      </w:r>
    </w:p>
    <w:p w14:paraId="1C91AB2E" w14:textId="5E7F887B" w:rsidR="00A703BF" w:rsidRPr="00A703BF" w:rsidRDefault="00A703BF" w:rsidP="00093E90">
      <w:pPr>
        <w:pStyle w:val="BodyTextJustified"/>
        <w:spacing w:before="120"/>
        <w:ind w:left="1440"/>
        <w:rPr>
          <w:w w:val="105"/>
          <w:szCs w:val="17"/>
        </w:rPr>
      </w:pPr>
      <w:r w:rsidRPr="00A703BF">
        <w:rPr>
          <w:w w:val="105"/>
          <w:szCs w:val="17"/>
        </w:rPr>
        <w:t>1</w:t>
      </w:r>
      <w:r w:rsidRPr="00A703BF">
        <w:rPr>
          <w:w w:val="105"/>
          <w:szCs w:val="17"/>
        </w:rPr>
        <w:tab/>
        <w:t xml:space="preserve">the affidavit of </w:t>
      </w:r>
      <w:r w:rsidRPr="00A703BF">
        <w:rPr>
          <w:bCs/>
          <w:w w:val="105"/>
          <w:szCs w:val="17"/>
        </w:rPr>
        <w:fldChar w:fldCharType="begin">
          <w:ffData>
            <w:name w:val=""/>
            <w:enabled/>
            <w:calcOnExit w:val="0"/>
            <w:textInput>
              <w:default w:val="{NAME}"/>
              <w:format w:val="UPPERCASE"/>
            </w:textInput>
          </w:ffData>
        </w:fldChar>
      </w:r>
      <w:r w:rsidRPr="00A703BF">
        <w:rPr>
          <w:bCs/>
          <w:w w:val="105"/>
          <w:szCs w:val="17"/>
        </w:rPr>
        <w:instrText xml:space="preserve"> FORMTEXT </w:instrText>
      </w:r>
      <w:r w:rsidRPr="00A703BF">
        <w:rPr>
          <w:bCs/>
          <w:w w:val="105"/>
          <w:szCs w:val="17"/>
        </w:rPr>
      </w:r>
      <w:r w:rsidRPr="00A703BF">
        <w:rPr>
          <w:bCs/>
          <w:w w:val="105"/>
          <w:szCs w:val="17"/>
        </w:rPr>
        <w:fldChar w:fldCharType="separate"/>
      </w:r>
      <w:r w:rsidRPr="00322324">
        <w:rPr>
          <w:b/>
          <w:noProof/>
          <w:w w:val="105"/>
          <w:szCs w:val="17"/>
        </w:rPr>
        <w:t>{NAME}</w:t>
      </w:r>
      <w:r w:rsidRPr="00A703BF">
        <w:rPr>
          <w:bCs/>
          <w:w w:val="105"/>
          <w:szCs w:val="17"/>
        </w:rPr>
        <w:fldChar w:fldCharType="end"/>
      </w:r>
      <w:r w:rsidRPr="00A703BF">
        <w:rPr>
          <w:w w:val="105"/>
          <w:szCs w:val="17"/>
        </w:rPr>
        <w:t xml:space="preserve"> sworn</w:t>
      </w:r>
      <w:r>
        <w:rPr>
          <w:w w:val="105"/>
          <w:szCs w:val="17"/>
        </w:rPr>
        <w:t xml:space="preserve"> </w:t>
      </w:r>
      <w:r w:rsidR="000F2E86">
        <w:rPr>
          <w:w w:val="105"/>
          <w:szCs w:val="17"/>
        </w:rPr>
        <w:fldChar w:fldCharType="begin">
          <w:ffData>
            <w:name w:val=""/>
            <w:enabled/>
            <w:calcOnExit w:val="0"/>
            <w:textInput>
              <w:default w:val="{dd/mmm/yyyy}"/>
            </w:textInput>
          </w:ffData>
        </w:fldChar>
      </w:r>
      <w:r w:rsidR="000F2E86">
        <w:rPr>
          <w:w w:val="105"/>
          <w:szCs w:val="17"/>
        </w:rPr>
        <w:instrText xml:space="preserve"> FORMTEXT </w:instrText>
      </w:r>
      <w:r w:rsidR="000F2E86">
        <w:rPr>
          <w:w w:val="105"/>
          <w:szCs w:val="17"/>
        </w:rPr>
      </w:r>
      <w:r w:rsidR="000F2E86">
        <w:rPr>
          <w:w w:val="105"/>
          <w:szCs w:val="17"/>
        </w:rPr>
        <w:fldChar w:fldCharType="separate"/>
      </w:r>
      <w:r w:rsidR="000F2E86">
        <w:rPr>
          <w:noProof/>
          <w:w w:val="105"/>
          <w:szCs w:val="17"/>
        </w:rPr>
        <w:t>{dd/mmm/yyyy}</w:t>
      </w:r>
      <w:r w:rsidR="000F2E86">
        <w:rPr>
          <w:w w:val="105"/>
          <w:szCs w:val="17"/>
        </w:rPr>
        <w:fldChar w:fldCharType="end"/>
      </w:r>
      <w:r w:rsidR="000F2E86">
        <w:rPr>
          <w:w w:val="105"/>
          <w:szCs w:val="17"/>
        </w:rPr>
        <w:t>;</w:t>
      </w:r>
      <w:r w:rsidRPr="00A703BF">
        <w:rPr>
          <w:w w:val="105"/>
          <w:szCs w:val="17"/>
        </w:rPr>
        <w:t xml:space="preserve"> </w:t>
      </w:r>
    </w:p>
    <w:p w14:paraId="761F58DF" w14:textId="5DA3C534" w:rsidR="00A703BF" w:rsidRDefault="00A703BF" w:rsidP="00093E90">
      <w:pPr>
        <w:pStyle w:val="BodyTextJustified"/>
        <w:spacing w:before="120"/>
        <w:ind w:left="1440"/>
        <w:rPr>
          <w:w w:val="105"/>
          <w:szCs w:val="17"/>
        </w:rPr>
      </w:pPr>
      <w:r w:rsidRPr="00A703BF">
        <w:rPr>
          <w:w w:val="105"/>
          <w:szCs w:val="17"/>
        </w:rPr>
        <w:t>2</w:t>
      </w:r>
      <w:r w:rsidRPr="00A703BF">
        <w:rPr>
          <w:w w:val="105"/>
          <w:szCs w:val="17"/>
        </w:rPr>
        <w:tab/>
      </w:r>
      <w:r w:rsidR="000F2E86" w:rsidRPr="00A703BF">
        <w:rPr>
          <w:w w:val="105"/>
          <w:szCs w:val="17"/>
        </w:rPr>
        <w:t xml:space="preserve">the affidavit of </w:t>
      </w:r>
      <w:r w:rsidR="000F2E86" w:rsidRPr="00A703BF">
        <w:rPr>
          <w:bCs/>
          <w:w w:val="105"/>
          <w:szCs w:val="17"/>
        </w:rPr>
        <w:fldChar w:fldCharType="begin">
          <w:ffData>
            <w:name w:val=""/>
            <w:enabled/>
            <w:calcOnExit w:val="0"/>
            <w:textInput>
              <w:default w:val="{NAME}"/>
              <w:format w:val="UPPERCASE"/>
            </w:textInput>
          </w:ffData>
        </w:fldChar>
      </w:r>
      <w:r w:rsidR="000F2E86" w:rsidRPr="00A703BF">
        <w:rPr>
          <w:bCs/>
          <w:w w:val="105"/>
          <w:szCs w:val="17"/>
        </w:rPr>
        <w:instrText xml:space="preserve"> FORMTEXT </w:instrText>
      </w:r>
      <w:r w:rsidR="000F2E86" w:rsidRPr="00A703BF">
        <w:rPr>
          <w:bCs/>
          <w:w w:val="105"/>
          <w:szCs w:val="17"/>
        </w:rPr>
      </w:r>
      <w:r w:rsidR="000F2E86" w:rsidRPr="00A703BF">
        <w:rPr>
          <w:bCs/>
          <w:w w:val="105"/>
          <w:szCs w:val="17"/>
        </w:rPr>
        <w:fldChar w:fldCharType="separate"/>
      </w:r>
      <w:r w:rsidR="000F2E86" w:rsidRPr="00322324">
        <w:rPr>
          <w:b/>
          <w:noProof/>
          <w:w w:val="105"/>
          <w:szCs w:val="17"/>
        </w:rPr>
        <w:t>{NAME}</w:t>
      </w:r>
      <w:r w:rsidR="000F2E86" w:rsidRPr="00A703BF">
        <w:rPr>
          <w:bCs/>
          <w:w w:val="105"/>
          <w:szCs w:val="17"/>
        </w:rPr>
        <w:fldChar w:fldCharType="end"/>
      </w:r>
      <w:r w:rsidR="000F2E86" w:rsidRPr="00A703BF">
        <w:rPr>
          <w:w w:val="105"/>
          <w:szCs w:val="17"/>
        </w:rPr>
        <w:t xml:space="preserve"> sworn</w:t>
      </w:r>
      <w:r w:rsidR="000F2E86">
        <w:rPr>
          <w:w w:val="105"/>
          <w:szCs w:val="17"/>
        </w:rPr>
        <w:t xml:space="preserve"> </w:t>
      </w:r>
      <w:r w:rsidR="000F2E86">
        <w:rPr>
          <w:w w:val="105"/>
          <w:szCs w:val="17"/>
        </w:rPr>
        <w:fldChar w:fldCharType="begin">
          <w:ffData>
            <w:name w:val=""/>
            <w:enabled/>
            <w:calcOnExit w:val="0"/>
            <w:textInput>
              <w:default w:val="{dd/mmm/yyyy}"/>
            </w:textInput>
          </w:ffData>
        </w:fldChar>
      </w:r>
      <w:r w:rsidR="000F2E86">
        <w:rPr>
          <w:w w:val="105"/>
          <w:szCs w:val="17"/>
        </w:rPr>
        <w:instrText xml:space="preserve"> FORMTEXT </w:instrText>
      </w:r>
      <w:r w:rsidR="000F2E86">
        <w:rPr>
          <w:w w:val="105"/>
          <w:szCs w:val="17"/>
        </w:rPr>
      </w:r>
      <w:r w:rsidR="000F2E86">
        <w:rPr>
          <w:w w:val="105"/>
          <w:szCs w:val="17"/>
        </w:rPr>
        <w:fldChar w:fldCharType="separate"/>
      </w:r>
      <w:r w:rsidR="000F2E86">
        <w:rPr>
          <w:noProof/>
          <w:w w:val="105"/>
          <w:szCs w:val="17"/>
        </w:rPr>
        <w:t>{dd/mmm/yyyy}</w:t>
      </w:r>
      <w:r w:rsidR="000F2E86">
        <w:rPr>
          <w:w w:val="105"/>
          <w:szCs w:val="17"/>
        </w:rPr>
        <w:fldChar w:fldCharType="end"/>
      </w:r>
      <w:r w:rsidR="000F2E86">
        <w:rPr>
          <w:w w:val="105"/>
          <w:szCs w:val="17"/>
        </w:rPr>
        <w:t>.</w:t>
      </w:r>
      <w:r w:rsidRPr="00A703BF">
        <w:rPr>
          <w:w w:val="105"/>
          <w:szCs w:val="17"/>
        </w:rPr>
        <w:t xml:space="preserve"> </w:t>
      </w:r>
    </w:p>
    <w:p w14:paraId="158D436E" w14:textId="19D374B0" w:rsidR="00A703BF" w:rsidRDefault="00A703BF" w:rsidP="00093E90">
      <w:pPr>
        <w:pStyle w:val="BodyTextJustified"/>
        <w:tabs>
          <w:tab w:val="left" w:pos="720"/>
        </w:tabs>
        <w:spacing w:before="120"/>
        <w:ind w:left="1440" w:hanging="720"/>
        <w:rPr>
          <w:w w:val="105"/>
          <w:szCs w:val="17"/>
        </w:rPr>
      </w:pPr>
      <w:r w:rsidRPr="00A703BF">
        <w:rPr>
          <w:w w:val="105"/>
          <w:szCs w:val="17"/>
        </w:rPr>
        <w:fldChar w:fldCharType="begin">
          <w:ffData>
            <w:name w:val="Check5"/>
            <w:enabled/>
            <w:calcOnExit w:val="0"/>
            <w:checkBox>
              <w:sizeAuto/>
              <w:default w:val="0"/>
            </w:checkBox>
          </w:ffData>
        </w:fldChar>
      </w:r>
      <w:r w:rsidRPr="00A703BF">
        <w:rPr>
          <w:w w:val="105"/>
          <w:szCs w:val="17"/>
        </w:rPr>
        <w:instrText xml:space="preserve"> FORMCHECKBOX </w:instrText>
      </w:r>
      <w:r w:rsidR="00000000">
        <w:rPr>
          <w:w w:val="105"/>
          <w:szCs w:val="17"/>
        </w:rPr>
      </w:r>
      <w:r w:rsidR="00000000">
        <w:rPr>
          <w:w w:val="105"/>
          <w:szCs w:val="17"/>
        </w:rPr>
        <w:fldChar w:fldCharType="separate"/>
      </w:r>
      <w:r w:rsidRPr="00A703BF">
        <w:rPr>
          <w:w w:val="105"/>
          <w:szCs w:val="17"/>
        </w:rPr>
        <w:fldChar w:fldCharType="end"/>
      </w:r>
      <w:r w:rsidR="00093E90">
        <w:rPr>
          <w:w w:val="105"/>
          <w:szCs w:val="17"/>
        </w:rPr>
        <w:tab/>
      </w:r>
      <w:r w:rsidRPr="00A703BF">
        <w:rPr>
          <w:w w:val="105"/>
          <w:szCs w:val="17"/>
        </w:rPr>
        <w:t>I have no information to suggest that the interlineation reflects the will-maker's intentions.</w:t>
      </w:r>
    </w:p>
    <w:p w14:paraId="6F6FEE3A" w14:textId="77777777" w:rsidR="00B42B4A" w:rsidRPr="005E322B" w:rsidRDefault="00B42B4A" w:rsidP="00647691">
      <w:pPr>
        <w:pStyle w:val="Heading2"/>
        <w:keepNext/>
        <w:rPr>
          <w:u w:val="single"/>
        </w:rPr>
      </w:pPr>
      <w:bookmarkStart w:id="14" w:name="_Hlk87986948"/>
      <w:r w:rsidRPr="005E322B">
        <w:rPr>
          <w:u w:val="single"/>
        </w:rPr>
        <w:t>Words</w:t>
      </w:r>
      <w:r w:rsidRPr="005E322B">
        <w:rPr>
          <w:spacing w:val="-5"/>
          <w:u w:val="single"/>
        </w:rPr>
        <w:t xml:space="preserve"> </w:t>
      </w:r>
      <w:r w:rsidRPr="005E322B">
        <w:rPr>
          <w:u w:val="single"/>
        </w:rPr>
        <w:t>Erased</w:t>
      </w:r>
      <w:r w:rsidRPr="005E322B">
        <w:rPr>
          <w:spacing w:val="-5"/>
          <w:u w:val="single"/>
        </w:rPr>
        <w:t xml:space="preserve"> </w:t>
      </w:r>
      <w:r w:rsidRPr="005E322B">
        <w:rPr>
          <w:u w:val="single"/>
        </w:rPr>
        <w:t>or</w:t>
      </w:r>
      <w:r w:rsidRPr="005E322B">
        <w:rPr>
          <w:spacing w:val="-5"/>
          <w:u w:val="single"/>
        </w:rPr>
        <w:t xml:space="preserve"> </w:t>
      </w:r>
      <w:r w:rsidRPr="005E322B">
        <w:rPr>
          <w:u w:val="single"/>
        </w:rPr>
        <w:t>Obliterated</w:t>
      </w:r>
    </w:p>
    <w:bookmarkEnd w:id="14"/>
    <w:p w14:paraId="3413222E" w14:textId="77777777" w:rsidR="00B42B4A" w:rsidRPr="005E322B" w:rsidRDefault="0087662C" w:rsidP="00407710">
      <w:pPr>
        <w:pStyle w:val="BodyText"/>
        <w:kinsoku w:val="0"/>
        <w:overflowPunct w:val="0"/>
        <w:spacing w:before="120"/>
        <w:rPr>
          <w:i/>
          <w:iCs/>
          <w:sz w:val="22"/>
          <w:szCs w:val="22"/>
        </w:rPr>
      </w:pPr>
      <w:r>
        <w:rPr>
          <w:i/>
          <w:iCs/>
          <w:spacing w:val="-1"/>
          <w:sz w:val="22"/>
          <w:szCs w:val="22"/>
          <w:highlight w:val="yellow"/>
        </w:rPr>
        <w:fldChar w:fldCharType="begin"/>
      </w:r>
      <w:r>
        <w:rPr>
          <w:i/>
          <w:iCs/>
          <w:spacing w:val="-1"/>
          <w:sz w:val="22"/>
          <w:szCs w:val="22"/>
          <w:highlight w:val="yellow"/>
        </w:rPr>
        <w:instrText xml:space="preserve"> SYMBOL 61557\f wingdings \* MERGEFORMAT </w:instrText>
      </w:r>
      <w:r>
        <w:rPr>
          <w:i/>
          <w:iCs/>
          <w:spacing w:val="-1"/>
          <w:sz w:val="22"/>
          <w:szCs w:val="22"/>
          <w:highlight w:val="yellow"/>
        </w:rPr>
        <w:fldChar w:fldCharType="end"/>
      </w:r>
      <w:r w:rsidR="00B42B4A" w:rsidRPr="005E322B">
        <w:rPr>
          <w:i/>
          <w:iCs/>
          <w:spacing w:val="-1"/>
          <w:sz w:val="22"/>
          <w:szCs w:val="22"/>
          <w:highlight w:val="yellow"/>
        </w:rPr>
        <w:t xml:space="preserve">[Check </w:t>
      </w:r>
      <w:r w:rsidR="00B42B4A" w:rsidRPr="005E322B">
        <w:rPr>
          <w:i/>
          <w:iCs/>
          <w:sz w:val="22"/>
          <w:szCs w:val="22"/>
          <w:highlight w:val="yellow"/>
        </w:rPr>
        <w:t xml:space="preserve">whichever one of the </w:t>
      </w:r>
      <w:r w:rsidR="00B42B4A" w:rsidRPr="005E322B">
        <w:rPr>
          <w:i/>
          <w:iCs/>
          <w:spacing w:val="-1"/>
          <w:sz w:val="22"/>
          <w:szCs w:val="22"/>
          <w:highlight w:val="yellow"/>
        </w:rPr>
        <w:t>immediately</w:t>
      </w:r>
      <w:r w:rsidR="00B42B4A" w:rsidRPr="005E322B">
        <w:rPr>
          <w:i/>
          <w:iCs/>
          <w:spacing w:val="1"/>
          <w:sz w:val="22"/>
          <w:szCs w:val="22"/>
          <w:highlight w:val="yellow"/>
        </w:rPr>
        <w:t xml:space="preserve"> </w:t>
      </w:r>
      <w:r w:rsidR="00B42B4A" w:rsidRPr="005E322B">
        <w:rPr>
          <w:i/>
          <w:iCs/>
          <w:sz w:val="22"/>
          <w:szCs w:val="22"/>
          <w:highlight w:val="yellow"/>
        </w:rPr>
        <w:t>following</w:t>
      </w:r>
      <w:r w:rsidR="00B42B4A" w:rsidRPr="005E322B">
        <w:rPr>
          <w:i/>
          <w:iCs/>
          <w:spacing w:val="-1"/>
          <w:sz w:val="22"/>
          <w:szCs w:val="22"/>
          <w:highlight w:val="yellow"/>
        </w:rPr>
        <w:t xml:space="preserve"> </w:t>
      </w:r>
      <w:r w:rsidR="00B42B4A" w:rsidRPr="005E322B">
        <w:rPr>
          <w:i/>
          <w:iCs/>
          <w:sz w:val="22"/>
          <w:szCs w:val="22"/>
          <w:highlight w:val="yellow"/>
        </w:rPr>
        <w:t>3</w:t>
      </w:r>
      <w:r w:rsidR="00B42B4A" w:rsidRPr="005E322B">
        <w:rPr>
          <w:i/>
          <w:iCs/>
          <w:spacing w:val="-2"/>
          <w:sz w:val="22"/>
          <w:szCs w:val="22"/>
          <w:highlight w:val="yellow"/>
        </w:rPr>
        <w:t xml:space="preserve"> </w:t>
      </w:r>
      <w:r w:rsidR="00B42B4A" w:rsidRPr="005E322B">
        <w:rPr>
          <w:i/>
          <w:iCs/>
          <w:spacing w:val="-1"/>
          <w:sz w:val="22"/>
          <w:szCs w:val="22"/>
          <w:highlight w:val="yellow"/>
        </w:rPr>
        <w:t>boxes</w:t>
      </w:r>
      <w:r w:rsidR="00B42B4A" w:rsidRPr="005E322B">
        <w:rPr>
          <w:i/>
          <w:iCs/>
          <w:spacing w:val="1"/>
          <w:sz w:val="22"/>
          <w:szCs w:val="22"/>
          <w:highlight w:val="yellow"/>
        </w:rPr>
        <w:t xml:space="preserve"> </w:t>
      </w:r>
      <w:r w:rsidR="00B42B4A" w:rsidRPr="005E322B">
        <w:rPr>
          <w:i/>
          <w:iCs/>
          <w:sz w:val="22"/>
          <w:szCs w:val="22"/>
          <w:highlight w:val="yellow"/>
        </w:rPr>
        <w:t>is</w:t>
      </w:r>
      <w:r w:rsidR="00B42B4A" w:rsidRPr="005E322B">
        <w:rPr>
          <w:i/>
          <w:iCs/>
          <w:spacing w:val="1"/>
          <w:sz w:val="22"/>
          <w:szCs w:val="22"/>
          <w:highlight w:val="yellow"/>
        </w:rPr>
        <w:t xml:space="preserve"> </w:t>
      </w:r>
      <w:r w:rsidR="00B42B4A" w:rsidRPr="005E322B">
        <w:rPr>
          <w:i/>
          <w:iCs/>
          <w:spacing w:val="-1"/>
          <w:sz w:val="22"/>
          <w:szCs w:val="22"/>
          <w:highlight w:val="yellow"/>
        </w:rPr>
        <w:t>correct.]</w:t>
      </w:r>
    </w:p>
    <w:p w14:paraId="5D1302F8" w14:textId="77777777" w:rsidR="00B42B4A" w:rsidRDefault="005E322B" w:rsidP="00407710">
      <w:pPr>
        <w:pStyle w:val="BodyText"/>
        <w:kinsoku w:val="0"/>
        <w:overflowPunct w:val="0"/>
        <w:spacing w:before="70" w:line="250" w:lineRule="auto"/>
        <w:ind w:left="2160" w:right="197" w:hanging="720"/>
        <w:jc w:val="both"/>
      </w:pPr>
      <w:r w:rsidRPr="005E322B">
        <w:rPr>
          <w:spacing w:val="-1"/>
        </w:rPr>
        <w:fldChar w:fldCharType="begin">
          <w:ffData>
            <w:name w:val=""/>
            <w:enabled/>
            <w:calcOnExit w:val="0"/>
            <w:checkBox>
              <w:sizeAuto/>
              <w:default w:val="0"/>
            </w:checkBox>
          </w:ffData>
        </w:fldChar>
      </w:r>
      <w:r w:rsidRPr="005E322B">
        <w:rPr>
          <w:spacing w:val="-1"/>
        </w:rPr>
        <w:instrText xml:space="preserve"> FORMCHECKBOX </w:instrText>
      </w:r>
      <w:r w:rsidR="00000000">
        <w:rPr>
          <w:spacing w:val="-1"/>
        </w:rPr>
      </w:r>
      <w:r w:rsidR="00000000">
        <w:rPr>
          <w:spacing w:val="-1"/>
        </w:rPr>
        <w:fldChar w:fldCharType="separate"/>
      </w:r>
      <w:r w:rsidRPr="005E322B">
        <w:rPr>
          <w:spacing w:val="-1"/>
        </w:rPr>
        <w:fldChar w:fldCharType="end"/>
      </w:r>
      <w:r w:rsidR="00407710">
        <w:rPr>
          <w:spacing w:val="-1"/>
        </w:rPr>
        <w:tab/>
      </w:r>
      <w:r w:rsidR="00B42B4A">
        <w:rPr>
          <w:spacing w:val="-1"/>
        </w:rPr>
        <w:t>In</w:t>
      </w:r>
      <w:r w:rsidR="00B42B4A">
        <w:rPr>
          <w:spacing w:val="25"/>
        </w:rPr>
        <w:t xml:space="preserve"> </w:t>
      </w:r>
      <w:r w:rsidR="00B42B4A">
        <w:t>each</w:t>
      </w:r>
      <w:r w:rsidR="00B42B4A">
        <w:rPr>
          <w:spacing w:val="25"/>
        </w:rPr>
        <w:t xml:space="preserve"> </w:t>
      </w:r>
      <w:r w:rsidR="00B42B4A">
        <w:t>erasure</w:t>
      </w:r>
      <w:r w:rsidR="00B42B4A">
        <w:rPr>
          <w:spacing w:val="26"/>
        </w:rPr>
        <w:t xml:space="preserve"> </w:t>
      </w:r>
      <w:r w:rsidR="00B42B4A">
        <w:t>or</w:t>
      </w:r>
      <w:r w:rsidR="00B42B4A">
        <w:rPr>
          <w:spacing w:val="25"/>
        </w:rPr>
        <w:t xml:space="preserve"> </w:t>
      </w:r>
      <w:r w:rsidR="00B42B4A">
        <w:t>obliteration</w:t>
      </w:r>
      <w:r w:rsidR="00B42B4A">
        <w:rPr>
          <w:spacing w:val="26"/>
        </w:rPr>
        <w:t xml:space="preserve"> </w:t>
      </w:r>
      <w:r w:rsidR="00B42B4A">
        <w:t>in</w:t>
      </w:r>
      <w:r w:rsidR="00B42B4A">
        <w:rPr>
          <w:spacing w:val="25"/>
        </w:rPr>
        <w:t xml:space="preserve"> </w:t>
      </w:r>
      <w:r w:rsidR="00B42B4A">
        <w:t>the</w:t>
      </w:r>
      <w:r w:rsidR="00B42B4A">
        <w:rPr>
          <w:spacing w:val="26"/>
        </w:rPr>
        <w:t xml:space="preserve"> </w:t>
      </w:r>
      <w:r w:rsidR="00B42B4A">
        <w:t>will,</w:t>
      </w:r>
      <w:r w:rsidR="00B42B4A">
        <w:rPr>
          <w:spacing w:val="25"/>
        </w:rPr>
        <w:t xml:space="preserve"> </w:t>
      </w:r>
      <w:r w:rsidR="00B42B4A">
        <w:t>the</w:t>
      </w:r>
      <w:r w:rsidR="00B42B4A">
        <w:rPr>
          <w:spacing w:val="25"/>
        </w:rPr>
        <w:t xml:space="preserve"> </w:t>
      </w:r>
      <w:r w:rsidR="00B42B4A">
        <w:t>words</w:t>
      </w:r>
      <w:r w:rsidR="00B42B4A">
        <w:rPr>
          <w:spacing w:val="25"/>
        </w:rPr>
        <w:t xml:space="preserve"> </w:t>
      </w:r>
      <w:r w:rsidR="00B42B4A">
        <w:t>erased</w:t>
      </w:r>
      <w:r w:rsidR="00B42B4A">
        <w:rPr>
          <w:spacing w:val="25"/>
        </w:rPr>
        <w:t xml:space="preserve"> </w:t>
      </w:r>
      <w:r w:rsidR="00B42B4A">
        <w:t>or</w:t>
      </w:r>
      <w:r w:rsidR="00B42B4A">
        <w:rPr>
          <w:spacing w:val="26"/>
        </w:rPr>
        <w:t xml:space="preserve"> </w:t>
      </w:r>
      <w:r w:rsidR="00B42B4A">
        <w:t>obliterated</w:t>
      </w:r>
      <w:r w:rsidR="00B42B4A">
        <w:rPr>
          <w:spacing w:val="25"/>
        </w:rPr>
        <w:t xml:space="preserve"> </w:t>
      </w:r>
      <w:r w:rsidR="00B42B4A">
        <w:t>are</w:t>
      </w:r>
      <w:r w:rsidR="00B42B4A">
        <w:rPr>
          <w:spacing w:val="27"/>
          <w:w w:val="99"/>
        </w:rPr>
        <w:t xml:space="preserve"> </w:t>
      </w:r>
      <w:r w:rsidR="00B42B4A">
        <w:rPr>
          <w:spacing w:val="-1"/>
        </w:rPr>
        <w:t>entirely</w:t>
      </w:r>
      <w:r w:rsidR="00B42B4A">
        <w:rPr>
          <w:spacing w:val="-6"/>
        </w:rPr>
        <w:t xml:space="preserve"> </w:t>
      </w:r>
      <w:r w:rsidR="00B42B4A">
        <w:t>effaced</w:t>
      </w:r>
      <w:r w:rsidR="00B42B4A">
        <w:rPr>
          <w:spacing w:val="-5"/>
        </w:rPr>
        <w:t xml:space="preserve"> </w:t>
      </w:r>
      <w:r w:rsidR="00B42B4A">
        <w:t>and</w:t>
      </w:r>
      <w:r w:rsidR="00B42B4A">
        <w:rPr>
          <w:spacing w:val="-5"/>
        </w:rPr>
        <w:t xml:space="preserve"> </w:t>
      </w:r>
      <w:r w:rsidR="00B42B4A">
        <w:t>cannot</w:t>
      </w:r>
      <w:r w:rsidR="00B42B4A">
        <w:rPr>
          <w:spacing w:val="-5"/>
        </w:rPr>
        <w:t xml:space="preserve"> </w:t>
      </w:r>
      <w:r w:rsidR="00B42B4A">
        <w:t>be</w:t>
      </w:r>
      <w:r w:rsidR="00B42B4A">
        <w:rPr>
          <w:spacing w:val="-6"/>
        </w:rPr>
        <w:t xml:space="preserve"> </w:t>
      </w:r>
      <w:r w:rsidR="00B42B4A">
        <w:t>ascertained</w:t>
      </w:r>
      <w:r w:rsidR="00B42B4A">
        <w:rPr>
          <w:spacing w:val="-5"/>
        </w:rPr>
        <w:t xml:space="preserve"> </w:t>
      </w:r>
      <w:r w:rsidR="00B42B4A">
        <w:t>on</w:t>
      </w:r>
      <w:r w:rsidR="00B42B4A">
        <w:rPr>
          <w:spacing w:val="-6"/>
        </w:rPr>
        <w:t xml:space="preserve"> </w:t>
      </w:r>
      <w:r w:rsidR="00B42B4A">
        <w:t>inspection.</w:t>
      </w:r>
    </w:p>
    <w:p w14:paraId="3D65D024" w14:textId="77777777" w:rsidR="00B42B4A" w:rsidRDefault="005E322B" w:rsidP="00407710">
      <w:pPr>
        <w:pStyle w:val="BodyText"/>
        <w:kinsoku w:val="0"/>
        <w:overflowPunct w:val="0"/>
        <w:spacing w:before="60" w:line="250" w:lineRule="auto"/>
        <w:ind w:left="2160" w:right="191" w:hanging="720"/>
        <w:jc w:val="both"/>
      </w:pPr>
      <w:r w:rsidRPr="005E322B">
        <w:rPr>
          <w:spacing w:val="-1"/>
        </w:rPr>
        <w:fldChar w:fldCharType="begin">
          <w:ffData>
            <w:name w:val=""/>
            <w:enabled/>
            <w:calcOnExit w:val="0"/>
            <w:checkBox>
              <w:sizeAuto/>
              <w:default w:val="0"/>
            </w:checkBox>
          </w:ffData>
        </w:fldChar>
      </w:r>
      <w:r w:rsidRPr="005E322B">
        <w:rPr>
          <w:spacing w:val="-1"/>
        </w:rPr>
        <w:instrText xml:space="preserve"> FORMCHECKBOX </w:instrText>
      </w:r>
      <w:r w:rsidR="00000000">
        <w:rPr>
          <w:spacing w:val="-1"/>
        </w:rPr>
      </w:r>
      <w:r w:rsidR="00000000">
        <w:rPr>
          <w:spacing w:val="-1"/>
        </w:rPr>
        <w:fldChar w:fldCharType="separate"/>
      </w:r>
      <w:r w:rsidRPr="005E322B">
        <w:rPr>
          <w:spacing w:val="-1"/>
        </w:rPr>
        <w:fldChar w:fldCharType="end"/>
      </w:r>
      <w:r w:rsidR="00407710">
        <w:rPr>
          <w:spacing w:val="-1"/>
        </w:rPr>
        <w:tab/>
      </w:r>
      <w:r w:rsidR="00B42B4A">
        <w:t>At</w:t>
      </w:r>
      <w:r w:rsidR="00B42B4A">
        <w:rPr>
          <w:spacing w:val="5"/>
        </w:rPr>
        <w:t xml:space="preserve"> </w:t>
      </w:r>
      <w:r w:rsidR="00B42B4A">
        <w:t>least</w:t>
      </w:r>
      <w:r w:rsidR="00B42B4A">
        <w:rPr>
          <w:spacing w:val="5"/>
        </w:rPr>
        <w:t xml:space="preserve"> </w:t>
      </w:r>
      <w:r w:rsidR="00B42B4A">
        <w:t>some</w:t>
      </w:r>
      <w:r w:rsidR="00B42B4A">
        <w:rPr>
          <w:spacing w:val="4"/>
        </w:rPr>
        <w:t xml:space="preserve"> </w:t>
      </w:r>
      <w:r w:rsidR="00B42B4A">
        <w:t>of</w:t>
      </w:r>
      <w:r w:rsidR="00B42B4A">
        <w:rPr>
          <w:spacing w:val="5"/>
        </w:rPr>
        <w:t xml:space="preserve"> </w:t>
      </w:r>
      <w:r w:rsidR="00B42B4A">
        <w:t>the</w:t>
      </w:r>
      <w:r w:rsidR="00B42B4A">
        <w:rPr>
          <w:spacing w:val="6"/>
        </w:rPr>
        <w:t xml:space="preserve"> </w:t>
      </w:r>
      <w:r w:rsidR="00B42B4A">
        <w:t>words</w:t>
      </w:r>
      <w:r w:rsidR="00B42B4A">
        <w:rPr>
          <w:spacing w:val="5"/>
        </w:rPr>
        <w:t xml:space="preserve"> </w:t>
      </w:r>
      <w:r w:rsidR="00B42B4A">
        <w:t>erased</w:t>
      </w:r>
      <w:r w:rsidR="00B42B4A">
        <w:rPr>
          <w:spacing w:val="5"/>
        </w:rPr>
        <w:t xml:space="preserve"> </w:t>
      </w:r>
      <w:r w:rsidR="00B42B4A">
        <w:t>or</w:t>
      </w:r>
      <w:r w:rsidR="00B42B4A">
        <w:rPr>
          <w:spacing w:val="5"/>
        </w:rPr>
        <w:t xml:space="preserve"> </w:t>
      </w:r>
      <w:r w:rsidR="00B42B4A">
        <w:t>obliterated</w:t>
      </w:r>
      <w:r w:rsidR="00B42B4A">
        <w:rPr>
          <w:spacing w:val="4"/>
        </w:rPr>
        <w:t xml:space="preserve"> </w:t>
      </w:r>
      <w:r w:rsidR="00B42B4A">
        <w:t>are</w:t>
      </w:r>
      <w:r w:rsidR="00B42B4A">
        <w:rPr>
          <w:spacing w:val="6"/>
        </w:rPr>
        <w:t xml:space="preserve"> </w:t>
      </w:r>
      <w:r w:rsidR="00B42B4A">
        <w:t>not</w:t>
      </w:r>
      <w:r w:rsidR="00B42B4A">
        <w:rPr>
          <w:spacing w:val="5"/>
        </w:rPr>
        <w:t xml:space="preserve"> </w:t>
      </w:r>
      <w:r w:rsidR="00B42B4A">
        <w:t>entirely</w:t>
      </w:r>
      <w:r w:rsidR="00B42B4A">
        <w:rPr>
          <w:spacing w:val="6"/>
        </w:rPr>
        <w:t xml:space="preserve"> </w:t>
      </w:r>
      <w:r w:rsidR="00B42B4A">
        <w:t>effaced</w:t>
      </w:r>
      <w:r w:rsidR="00B42B4A">
        <w:rPr>
          <w:spacing w:val="4"/>
        </w:rPr>
        <w:t xml:space="preserve"> </w:t>
      </w:r>
      <w:r w:rsidR="00B42B4A">
        <w:t>and</w:t>
      </w:r>
      <w:r w:rsidR="00B42B4A">
        <w:rPr>
          <w:spacing w:val="5"/>
        </w:rPr>
        <w:t xml:space="preserve"> </w:t>
      </w:r>
      <w:r w:rsidR="00B42B4A">
        <w:t>can</w:t>
      </w:r>
      <w:r w:rsidR="00B42B4A">
        <w:rPr>
          <w:spacing w:val="21"/>
          <w:w w:val="99"/>
        </w:rPr>
        <w:t xml:space="preserve"> </w:t>
      </w:r>
      <w:r w:rsidR="00B42B4A">
        <w:rPr>
          <w:spacing w:val="3"/>
        </w:rPr>
        <w:t>be</w:t>
      </w:r>
      <w:r w:rsidR="00B42B4A">
        <w:rPr>
          <w:spacing w:val="22"/>
        </w:rPr>
        <w:t xml:space="preserve"> </w:t>
      </w:r>
      <w:r w:rsidR="00B42B4A">
        <w:rPr>
          <w:spacing w:val="5"/>
        </w:rPr>
        <w:t>read,</w:t>
      </w:r>
      <w:r w:rsidR="00B42B4A">
        <w:rPr>
          <w:spacing w:val="23"/>
        </w:rPr>
        <w:t xml:space="preserve"> </w:t>
      </w:r>
      <w:r w:rsidR="00B42B4A">
        <w:rPr>
          <w:spacing w:val="4"/>
        </w:rPr>
        <w:t>and</w:t>
      </w:r>
      <w:r w:rsidR="00B42B4A">
        <w:rPr>
          <w:spacing w:val="22"/>
        </w:rPr>
        <w:t xml:space="preserve"> </w:t>
      </w:r>
      <w:r w:rsidR="00B42B4A">
        <w:rPr>
          <w:spacing w:val="5"/>
        </w:rPr>
        <w:t>none</w:t>
      </w:r>
      <w:r w:rsidR="00B42B4A">
        <w:rPr>
          <w:spacing w:val="23"/>
        </w:rPr>
        <w:t xml:space="preserve"> </w:t>
      </w:r>
      <w:r w:rsidR="00B42B4A">
        <w:rPr>
          <w:spacing w:val="3"/>
        </w:rPr>
        <w:t>of</w:t>
      </w:r>
      <w:r w:rsidR="00B42B4A">
        <w:rPr>
          <w:spacing w:val="23"/>
        </w:rPr>
        <w:t xml:space="preserve"> </w:t>
      </w:r>
      <w:r w:rsidR="00B42B4A">
        <w:rPr>
          <w:spacing w:val="4"/>
        </w:rPr>
        <w:t>the</w:t>
      </w:r>
      <w:r w:rsidR="00B42B4A">
        <w:rPr>
          <w:spacing w:val="22"/>
        </w:rPr>
        <w:t xml:space="preserve"> </w:t>
      </w:r>
      <w:r w:rsidR="00B42B4A">
        <w:rPr>
          <w:spacing w:val="6"/>
        </w:rPr>
        <w:t>following</w:t>
      </w:r>
      <w:r w:rsidR="00B42B4A">
        <w:rPr>
          <w:spacing w:val="23"/>
        </w:rPr>
        <w:t xml:space="preserve"> </w:t>
      </w:r>
      <w:r w:rsidR="00B42B4A">
        <w:rPr>
          <w:spacing w:val="5"/>
        </w:rPr>
        <w:t>boxes</w:t>
      </w:r>
      <w:r w:rsidR="00B42B4A">
        <w:rPr>
          <w:spacing w:val="23"/>
        </w:rPr>
        <w:t xml:space="preserve"> </w:t>
      </w:r>
      <w:r w:rsidR="00B42B4A">
        <w:rPr>
          <w:spacing w:val="5"/>
        </w:rPr>
        <w:t>apply</w:t>
      </w:r>
      <w:r w:rsidR="00B42B4A">
        <w:rPr>
          <w:spacing w:val="24"/>
        </w:rPr>
        <w:t xml:space="preserve"> </w:t>
      </w:r>
      <w:r w:rsidR="00B42B4A">
        <w:rPr>
          <w:spacing w:val="3"/>
        </w:rPr>
        <w:t>to</w:t>
      </w:r>
      <w:r w:rsidR="00B42B4A">
        <w:rPr>
          <w:spacing w:val="23"/>
        </w:rPr>
        <w:t xml:space="preserve"> </w:t>
      </w:r>
      <w:r w:rsidR="00B42B4A">
        <w:rPr>
          <w:spacing w:val="4"/>
        </w:rPr>
        <w:t>all</w:t>
      </w:r>
      <w:r w:rsidR="00B42B4A">
        <w:rPr>
          <w:spacing w:val="23"/>
        </w:rPr>
        <w:t xml:space="preserve"> </w:t>
      </w:r>
      <w:r w:rsidR="00B42B4A">
        <w:rPr>
          <w:spacing w:val="3"/>
        </w:rPr>
        <w:t>of</w:t>
      </w:r>
      <w:r w:rsidR="00B42B4A">
        <w:rPr>
          <w:spacing w:val="23"/>
        </w:rPr>
        <w:t xml:space="preserve"> </w:t>
      </w:r>
      <w:r w:rsidR="00B42B4A">
        <w:rPr>
          <w:spacing w:val="5"/>
        </w:rPr>
        <w:t>those</w:t>
      </w:r>
      <w:r w:rsidR="00B42B4A">
        <w:rPr>
          <w:spacing w:val="23"/>
        </w:rPr>
        <w:t xml:space="preserve"> </w:t>
      </w:r>
      <w:r w:rsidR="00B42B4A">
        <w:rPr>
          <w:spacing w:val="6"/>
        </w:rPr>
        <w:t>erasures</w:t>
      </w:r>
      <w:r w:rsidR="00B42B4A">
        <w:rPr>
          <w:spacing w:val="22"/>
        </w:rPr>
        <w:t xml:space="preserve"> </w:t>
      </w:r>
      <w:r w:rsidR="00B42B4A">
        <w:rPr>
          <w:spacing w:val="7"/>
        </w:rPr>
        <w:t>or</w:t>
      </w:r>
      <w:r w:rsidR="00B42B4A">
        <w:rPr>
          <w:spacing w:val="69"/>
          <w:w w:val="99"/>
        </w:rPr>
        <w:t xml:space="preserve"> </w:t>
      </w:r>
      <w:r w:rsidR="00B42B4A">
        <w:rPr>
          <w:spacing w:val="-1"/>
        </w:rPr>
        <w:t>obliterations.</w:t>
      </w:r>
    </w:p>
    <w:p w14:paraId="05EECC13" w14:textId="77777777" w:rsidR="00B42B4A" w:rsidRDefault="005E322B" w:rsidP="00407710">
      <w:pPr>
        <w:pStyle w:val="BodyText"/>
        <w:kinsoku w:val="0"/>
        <w:overflowPunct w:val="0"/>
        <w:spacing w:before="60"/>
        <w:ind w:left="2160" w:hanging="720"/>
      </w:pPr>
      <w:r w:rsidRPr="005E322B">
        <w:rPr>
          <w:spacing w:val="-1"/>
        </w:rPr>
        <w:fldChar w:fldCharType="begin">
          <w:ffData>
            <w:name w:val=""/>
            <w:enabled/>
            <w:calcOnExit w:val="0"/>
            <w:checkBox>
              <w:sizeAuto/>
              <w:default w:val="0"/>
            </w:checkBox>
          </w:ffData>
        </w:fldChar>
      </w:r>
      <w:r w:rsidRPr="005E322B">
        <w:rPr>
          <w:spacing w:val="-1"/>
        </w:rPr>
        <w:instrText xml:space="preserve"> FORMCHECKBOX </w:instrText>
      </w:r>
      <w:r w:rsidR="00000000">
        <w:rPr>
          <w:spacing w:val="-1"/>
        </w:rPr>
      </w:r>
      <w:r w:rsidR="00000000">
        <w:rPr>
          <w:spacing w:val="-1"/>
        </w:rPr>
        <w:fldChar w:fldCharType="separate"/>
      </w:r>
      <w:r w:rsidRPr="005E322B">
        <w:rPr>
          <w:spacing w:val="-1"/>
        </w:rPr>
        <w:fldChar w:fldCharType="end"/>
      </w:r>
      <w:r w:rsidR="00407710">
        <w:rPr>
          <w:spacing w:val="-1"/>
        </w:rPr>
        <w:tab/>
      </w:r>
      <w:r w:rsidR="00B42B4A">
        <w:t>Words</w:t>
      </w:r>
      <w:r w:rsidR="00B42B4A">
        <w:rPr>
          <w:spacing w:val="-4"/>
        </w:rPr>
        <w:t xml:space="preserve"> </w:t>
      </w:r>
      <w:r w:rsidR="00B42B4A">
        <w:t>in</w:t>
      </w:r>
      <w:r w:rsidR="00B42B4A">
        <w:rPr>
          <w:spacing w:val="-2"/>
        </w:rPr>
        <w:t xml:space="preserve"> </w:t>
      </w:r>
      <w:r w:rsidR="00B42B4A">
        <w:t>the</w:t>
      </w:r>
      <w:r w:rsidR="00B42B4A">
        <w:rPr>
          <w:spacing w:val="-2"/>
        </w:rPr>
        <w:t xml:space="preserve"> </w:t>
      </w:r>
      <w:r w:rsidR="00B42B4A">
        <w:rPr>
          <w:spacing w:val="-1"/>
        </w:rPr>
        <w:t>will</w:t>
      </w:r>
      <w:r w:rsidR="00B42B4A">
        <w:rPr>
          <w:spacing w:val="-3"/>
        </w:rPr>
        <w:t xml:space="preserve"> </w:t>
      </w:r>
      <w:r w:rsidR="00B42B4A">
        <w:t>were</w:t>
      </w:r>
      <w:r w:rsidR="00B42B4A">
        <w:rPr>
          <w:spacing w:val="-2"/>
        </w:rPr>
        <w:t xml:space="preserve"> </w:t>
      </w:r>
      <w:r w:rsidR="00B42B4A">
        <w:t>erased</w:t>
      </w:r>
      <w:r w:rsidR="00B42B4A">
        <w:rPr>
          <w:spacing w:val="-3"/>
        </w:rPr>
        <w:t xml:space="preserve"> </w:t>
      </w:r>
      <w:r w:rsidR="00B42B4A">
        <w:t>or</w:t>
      </w:r>
      <w:r w:rsidR="00B42B4A">
        <w:rPr>
          <w:spacing w:val="-3"/>
        </w:rPr>
        <w:t xml:space="preserve"> </w:t>
      </w:r>
      <w:r w:rsidR="00B42B4A">
        <w:rPr>
          <w:spacing w:val="-1"/>
        </w:rPr>
        <w:t>obliterated</w:t>
      </w:r>
      <w:r w:rsidR="00B42B4A">
        <w:rPr>
          <w:spacing w:val="-2"/>
        </w:rPr>
        <w:t xml:space="preserve"> </w:t>
      </w:r>
      <w:r w:rsidR="00B42B4A">
        <w:t>and</w:t>
      </w:r>
    </w:p>
    <w:p w14:paraId="3517A3F5" w14:textId="77777777" w:rsidR="005E322B" w:rsidRPr="00D8075A" w:rsidRDefault="005E322B" w:rsidP="00407710">
      <w:pPr>
        <w:pStyle w:val="Heading2"/>
        <w:numPr>
          <w:ilvl w:val="0"/>
          <w:numId w:val="0"/>
        </w:numPr>
        <w:rPr>
          <w:sz w:val="22"/>
          <w:szCs w:val="22"/>
        </w:rPr>
      </w:pPr>
      <w:r>
        <w:rPr>
          <w:spacing w:val="-1"/>
          <w:sz w:val="22"/>
          <w:szCs w:val="22"/>
          <w:highlight w:val="yellow"/>
        </w:rPr>
        <w:fldChar w:fldCharType="begin"/>
      </w:r>
      <w:r>
        <w:rPr>
          <w:spacing w:val="-1"/>
          <w:sz w:val="22"/>
          <w:szCs w:val="22"/>
          <w:highlight w:val="yellow"/>
        </w:rPr>
        <w:instrText xml:space="preserve"> SYMBOL 61557\f wingdings \* MERGEFORMAT </w:instrText>
      </w:r>
      <w:r>
        <w:rPr>
          <w:spacing w:val="-1"/>
          <w:sz w:val="22"/>
          <w:szCs w:val="22"/>
          <w:highlight w:val="yellow"/>
        </w:rPr>
        <w:fldChar w:fldCharType="end"/>
      </w:r>
      <w:r w:rsidR="00B42B4A" w:rsidRPr="005E322B">
        <w:rPr>
          <w:spacing w:val="-1"/>
          <w:sz w:val="22"/>
          <w:szCs w:val="22"/>
          <w:highlight w:val="yellow"/>
        </w:rPr>
        <w:t>[</w:t>
      </w:r>
      <w:r w:rsidR="00B42B4A" w:rsidRPr="005E322B">
        <w:rPr>
          <w:i/>
          <w:iCs/>
          <w:spacing w:val="-1"/>
          <w:sz w:val="22"/>
          <w:szCs w:val="22"/>
          <w:highlight w:val="yellow"/>
        </w:rPr>
        <w:t>If</w:t>
      </w:r>
      <w:r w:rsidR="00B42B4A" w:rsidRPr="005E322B">
        <w:rPr>
          <w:i/>
          <w:iCs/>
          <w:spacing w:val="35"/>
          <w:sz w:val="22"/>
          <w:szCs w:val="22"/>
          <w:highlight w:val="yellow"/>
        </w:rPr>
        <w:t xml:space="preserve"> </w:t>
      </w:r>
      <w:r w:rsidR="00B42B4A" w:rsidRPr="005E322B">
        <w:rPr>
          <w:i/>
          <w:iCs/>
          <w:sz w:val="22"/>
          <w:szCs w:val="22"/>
          <w:highlight w:val="yellow"/>
        </w:rPr>
        <w:t>you</w:t>
      </w:r>
      <w:r w:rsidR="00B42B4A" w:rsidRPr="005E322B">
        <w:rPr>
          <w:i/>
          <w:iCs/>
          <w:spacing w:val="37"/>
          <w:sz w:val="22"/>
          <w:szCs w:val="22"/>
          <w:highlight w:val="yellow"/>
        </w:rPr>
        <w:t xml:space="preserve"> </w:t>
      </w:r>
      <w:r w:rsidR="00B42B4A" w:rsidRPr="005E322B">
        <w:rPr>
          <w:i/>
          <w:iCs/>
          <w:spacing w:val="-1"/>
          <w:sz w:val="22"/>
          <w:szCs w:val="22"/>
          <w:highlight w:val="yellow"/>
        </w:rPr>
        <w:t>checked</w:t>
      </w:r>
      <w:r w:rsidR="00B42B4A" w:rsidRPr="005E322B">
        <w:rPr>
          <w:i/>
          <w:iCs/>
          <w:spacing w:val="38"/>
          <w:sz w:val="22"/>
          <w:szCs w:val="22"/>
          <w:highlight w:val="yellow"/>
        </w:rPr>
        <w:t xml:space="preserve"> </w:t>
      </w:r>
      <w:r w:rsidR="00B42B4A" w:rsidRPr="005E322B">
        <w:rPr>
          <w:i/>
          <w:iCs/>
          <w:sz w:val="22"/>
          <w:szCs w:val="22"/>
          <w:highlight w:val="yellow"/>
        </w:rPr>
        <w:t>the</w:t>
      </w:r>
      <w:r w:rsidR="00B42B4A" w:rsidRPr="005E322B">
        <w:rPr>
          <w:i/>
          <w:iCs/>
          <w:spacing w:val="37"/>
          <w:sz w:val="22"/>
          <w:szCs w:val="22"/>
          <w:highlight w:val="yellow"/>
        </w:rPr>
        <w:t xml:space="preserve"> </w:t>
      </w:r>
      <w:r w:rsidR="00B42B4A" w:rsidRPr="005E322B">
        <w:rPr>
          <w:i/>
          <w:iCs/>
          <w:spacing w:val="-1"/>
          <w:sz w:val="22"/>
          <w:szCs w:val="22"/>
          <w:highlight w:val="yellow"/>
        </w:rPr>
        <w:t>immediately</w:t>
      </w:r>
      <w:r w:rsidR="00B42B4A" w:rsidRPr="005E322B">
        <w:rPr>
          <w:i/>
          <w:iCs/>
          <w:spacing w:val="37"/>
          <w:sz w:val="22"/>
          <w:szCs w:val="22"/>
          <w:highlight w:val="yellow"/>
        </w:rPr>
        <w:t xml:space="preserve"> </w:t>
      </w:r>
      <w:r w:rsidR="00B42B4A" w:rsidRPr="005E322B">
        <w:rPr>
          <w:i/>
          <w:iCs/>
          <w:sz w:val="22"/>
          <w:szCs w:val="22"/>
          <w:highlight w:val="yellow"/>
        </w:rPr>
        <w:t>preceding</w:t>
      </w:r>
      <w:r w:rsidR="00B42B4A" w:rsidRPr="005E322B">
        <w:rPr>
          <w:i/>
          <w:iCs/>
          <w:spacing w:val="37"/>
          <w:sz w:val="22"/>
          <w:szCs w:val="22"/>
          <w:highlight w:val="yellow"/>
        </w:rPr>
        <w:t xml:space="preserve"> </w:t>
      </w:r>
      <w:r w:rsidR="00B42B4A" w:rsidRPr="005E322B">
        <w:rPr>
          <w:i/>
          <w:iCs/>
          <w:spacing w:val="-1"/>
          <w:sz w:val="22"/>
          <w:szCs w:val="22"/>
          <w:highlight w:val="yellow"/>
        </w:rPr>
        <w:t>box,</w:t>
      </w:r>
      <w:r w:rsidR="00B42B4A" w:rsidRPr="005E322B">
        <w:rPr>
          <w:i/>
          <w:iCs/>
          <w:spacing w:val="37"/>
          <w:sz w:val="22"/>
          <w:szCs w:val="22"/>
          <w:highlight w:val="yellow"/>
        </w:rPr>
        <w:t xml:space="preserve"> </w:t>
      </w:r>
      <w:r w:rsidR="00B42B4A" w:rsidRPr="005E322B">
        <w:rPr>
          <w:i/>
          <w:iCs/>
          <w:sz w:val="22"/>
          <w:szCs w:val="22"/>
          <w:highlight w:val="yellow"/>
        </w:rPr>
        <w:t>check</w:t>
      </w:r>
      <w:r w:rsidR="00B42B4A" w:rsidRPr="005E322B">
        <w:rPr>
          <w:i/>
          <w:iCs/>
          <w:spacing w:val="36"/>
          <w:sz w:val="22"/>
          <w:szCs w:val="22"/>
          <w:highlight w:val="yellow"/>
        </w:rPr>
        <w:t xml:space="preserve"> </w:t>
      </w:r>
      <w:r w:rsidR="00B42B4A" w:rsidRPr="005E322B">
        <w:rPr>
          <w:i/>
          <w:iCs/>
          <w:sz w:val="22"/>
          <w:szCs w:val="22"/>
          <w:highlight w:val="yellow"/>
        </w:rPr>
        <w:t>whichever</w:t>
      </w:r>
      <w:r w:rsidR="00B42B4A" w:rsidRPr="005E322B">
        <w:rPr>
          <w:i/>
          <w:iCs/>
          <w:spacing w:val="36"/>
          <w:sz w:val="22"/>
          <w:szCs w:val="22"/>
          <w:highlight w:val="yellow"/>
        </w:rPr>
        <w:t xml:space="preserve"> </w:t>
      </w:r>
      <w:r w:rsidR="00B42B4A" w:rsidRPr="005E322B">
        <w:rPr>
          <w:i/>
          <w:iCs/>
          <w:sz w:val="22"/>
          <w:szCs w:val="22"/>
          <w:highlight w:val="yellow"/>
        </w:rPr>
        <w:t>one</w:t>
      </w:r>
      <w:r w:rsidR="00B42B4A" w:rsidRPr="005E322B">
        <w:rPr>
          <w:i/>
          <w:iCs/>
          <w:spacing w:val="36"/>
          <w:sz w:val="22"/>
          <w:szCs w:val="22"/>
          <w:highlight w:val="yellow"/>
        </w:rPr>
        <w:t xml:space="preserve"> </w:t>
      </w:r>
      <w:r w:rsidR="00B42B4A" w:rsidRPr="005E322B">
        <w:rPr>
          <w:i/>
          <w:iCs/>
          <w:sz w:val="22"/>
          <w:szCs w:val="22"/>
          <w:highlight w:val="yellow"/>
        </w:rPr>
        <w:t>or</w:t>
      </w:r>
      <w:r w:rsidR="00B42B4A" w:rsidRPr="005E322B">
        <w:rPr>
          <w:i/>
          <w:iCs/>
          <w:spacing w:val="36"/>
          <w:sz w:val="22"/>
          <w:szCs w:val="22"/>
          <w:highlight w:val="yellow"/>
        </w:rPr>
        <w:t xml:space="preserve"> </w:t>
      </w:r>
      <w:r w:rsidR="00B42B4A" w:rsidRPr="005E322B">
        <w:rPr>
          <w:i/>
          <w:iCs/>
          <w:sz w:val="22"/>
          <w:szCs w:val="22"/>
          <w:highlight w:val="yellow"/>
        </w:rPr>
        <w:t>more</w:t>
      </w:r>
      <w:r w:rsidR="00B42B4A" w:rsidRPr="005E322B">
        <w:rPr>
          <w:i/>
          <w:iCs/>
          <w:spacing w:val="36"/>
          <w:sz w:val="22"/>
          <w:szCs w:val="22"/>
          <w:highlight w:val="yellow"/>
        </w:rPr>
        <w:t xml:space="preserve"> </w:t>
      </w:r>
      <w:r w:rsidR="00B42B4A" w:rsidRPr="005E322B">
        <w:rPr>
          <w:i/>
          <w:iCs/>
          <w:sz w:val="22"/>
          <w:szCs w:val="22"/>
          <w:highlight w:val="yellow"/>
        </w:rPr>
        <w:t>of</w:t>
      </w:r>
      <w:r w:rsidR="00B42B4A" w:rsidRPr="005E322B">
        <w:rPr>
          <w:i/>
          <w:iCs/>
          <w:spacing w:val="36"/>
          <w:sz w:val="22"/>
          <w:szCs w:val="22"/>
          <w:highlight w:val="yellow"/>
        </w:rPr>
        <w:t xml:space="preserve"> </w:t>
      </w:r>
      <w:r w:rsidR="00B42B4A" w:rsidRPr="005E322B">
        <w:rPr>
          <w:i/>
          <w:iCs/>
          <w:sz w:val="22"/>
          <w:szCs w:val="22"/>
          <w:highlight w:val="yellow"/>
        </w:rPr>
        <w:t>the</w:t>
      </w:r>
      <w:r w:rsidR="00B42B4A" w:rsidRPr="005E322B">
        <w:rPr>
          <w:i/>
          <w:iCs/>
          <w:spacing w:val="39"/>
          <w:sz w:val="22"/>
          <w:szCs w:val="22"/>
          <w:highlight w:val="yellow"/>
        </w:rPr>
        <w:t xml:space="preserve"> </w:t>
      </w:r>
      <w:r w:rsidR="00B42B4A" w:rsidRPr="005E322B">
        <w:rPr>
          <w:i/>
          <w:iCs/>
          <w:spacing w:val="-1"/>
          <w:sz w:val="22"/>
          <w:szCs w:val="22"/>
          <w:highlight w:val="yellow"/>
        </w:rPr>
        <w:t>immediately</w:t>
      </w:r>
      <w:r w:rsidR="00B42B4A" w:rsidRPr="005E322B">
        <w:rPr>
          <w:i/>
          <w:iCs/>
          <w:spacing w:val="-3"/>
          <w:sz w:val="22"/>
          <w:szCs w:val="22"/>
          <w:highlight w:val="yellow"/>
        </w:rPr>
        <w:t xml:space="preserve"> </w:t>
      </w:r>
      <w:r w:rsidR="00B42B4A" w:rsidRPr="005E322B">
        <w:rPr>
          <w:i/>
          <w:iCs/>
          <w:sz w:val="22"/>
          <w:szCs w:val="22"/>
          <w:highlight w:val="yellow"/>
        </w:rPr>
        <w:t>following</w:t>
      </w:r>
      <w:r w:rsidR="00B42B4A" w:rsidRPr="005E322B">
        <w:rPr>
          <w:i/>
          <w:iCs/>
          <w:spacing w:val="-3"/>
          <w:sz w:val="22"/>
          <w:szCs w:val="22"/>
          <w:highlight w:val="yellow"/>
        </w:rPr>
        <w:t xml:space="preserve"> </w:t>
      </w:r>
      <w:r w:rsidR="00B42B4A" w:rsidRPr="005E322B">
        <w:rPr>
          <w:i/>
          <w:iCs/>
          <w:sz w:val="22"/>
          <w:szCs w:val="22"/>
          <w:highlight w:val="yellow"/>
        </w:rPr>
        <w:t>4</w:t>
      </w:r>
      <w:r w:rsidR="00B42B4A" w:rsidRPr="005E322B">
        <w:rPr>
          <w:i/>
          <w:iCs/>
          <w:spacing w:val="-3"/>
          <w:sz w:val="22"/>
          <w:szCs w:val="22"/>
          <w:highlight w:val="yellow"/>
        </w:rPr>
        <w:t xml:space="preserve"> </w:t>
      </w:r>
      <w:r w:rsidR="00B42B4A" w:rsidRPr="005E322B">
        <w:rPr>
          <w:i/>
          <w:iCs/>
          <w:sz w:val="22"/>
          <w:szCs w:val="22"/>
          <w:highlight w:val="yellow"/>
        </w:rPr>
        <w:t>boxes</w:t>
      </w:r>
      <w:r w:rsidR="00B42B4A" w:rsidRPr="005E322B">
        <w:rPr>
          <w:i/>
          <w:iCs/>
          <w:spacing w:val="-3"/>
          <w:sz w:val="22"/>
          <w:szCs w:val="22"/>
          <w:highlight w:val="yellow"/>
        </w:rPr>
        <w:t xml:space="preserve"> </w:t>
      </w:r>
      <w:r w:rsidR="00B42B4A" w:rsidRPr="005E322B">
        <w:rPr>
          <w:i/>
          <w:iCs/>
          <w:sz w:val="22"/>
          <w:szCs w:val="22"/>
          <w:highlight w:val="yellow"/>
        </w:rPr>
        <w:t>is</w:t>
      </w:r>
      <w:r w:rsidR="00B42B4A" w:rsidRPr="005E322B">
        <w:rPr>
          <w:i/>
          <w:iCs/>
          <w:spacing w:val="-3"/>
          <w:sz w:val="22"/>
          <w:szCs w:val="22"/>
          <w:highlight w:val="yellow"/>
        </w:rPr>
        <w:t xml:space="preserve"> </w:t>
      </w:r>
      <w:r w:rsidR="00B42B4A" w:rsidRPr="005E322B">
        <w:rPr>
          <w:i/>
          <w:iCs/>
          <w:sz w:val="22"/>
          <w:szCs w:val="22"/>
          <w:highlight w:val="yellow"/>
        </w:rPr>
        <w:t>correct</w:t>
      </w:r>
      <w:r w:rsidR="00B42B4A" w:rsidRPr="005E322B">
        <w:rPr>
          <w:i/>
          <w:iCs/>
          <w:spacing w:val="-2"/>
          <w:sz w:val="22"/>
          <w:szCs w:val="22"/>
          <w:highlight w:val="yellow"/>
        </w:rPr>
        <w:t xml:space="preserve"> </w:t>
      </w:r>
      <w:r w:rsidR="00B42B4A" w:rsidRPr="005E322B">
        <w:rPr>
          <w:i/>
          <w:iCs/>
          <w:sz w:val="22"/>
          <w:szCs w:val="22"/>
          <w:highlight w:val="yellow"/>
        </w:rPr>
        <w:t>and</w:t>
      </w:r>
      <w:r w:rsidR="00B42B4A" w:rsidRPr="005E322B">
        <w:rPr>
          <w:i/>
          <w:iCs/>
          <w:spacing w:val="-3"/>
          <w:sz w:val="22"/>
          <w:szCs w:val="22"/>
          <w:highlight w:val="yellow"/>
        </w:rPr>
        <w:t xml:space="preserve"> </w:t>
      </w:r>
      <w:r w:rsidR="00B42B4A" w:rsidRPr="005E322B">
        <w:rPr>
          <w:i/>
          <w:iCs/>
          <w:sz w:val="22"/>
          <w:szCs w:val="22"/>
          <w:highlight w:val="yellow"/>
        </w:rPr>
        <w:t>provide</w:t>
      </w:r>
      <w:r w:rsidR="00B42B4A" w:rsidRPr="005E322B">
        <w:rPr>
          <w:i/>
          <w:iCs/>
          <w:spacing w:val="-3"/>
          <w:sz w:val="22"/>
          <w:szCs w:val="22"/>
          <w:highlight w:val="yellow"/>
        </w:rPr>
        <w:t xml:space="preserve"> </w:t>
      </w:r>
      <w:r w:rsidR="00B42B4A" w:rsidRPr="005E322B">
        <w:rPr>
          <w:i/>
          <w:iCs/>
          <w:sz w:val="22"/>
          <w:szCs w:val="22"/>
          <w:highlight w:val="yellow"/>
        </w:rPr>
        <w:t>any</w:t>
      </w:r>
      <w:r w:rsidR="00B42B4A" w:rsidRPr="005E322B">
        <w:rPr>
          <w:i/>
          <w:iCs/>
          <w:spacing w:val="-3"/>
          <w:sz w:val="22"/>
          <w:szCs w:val="22"/>
          <w:highlight w:val="yellow"/>
        </w:rPr>
        <w:t xml:space="preserve"> </w:t>
      </w:r>
      <w:r w:rsidR="00B42B4A" w:rsidRPr="005E322B">
        <w:rPr>
          <w:i/>
          <w:iCs/>
          <w:sz w:val="22"/>
          <w:szCs w:val="22"/>
          <w:highlight w:val="yellow"/>
        </w:rPr>
        <w:t>required</w:t>
      </w:r>
      <w:r w:rsidR="00B42B4A" w:rsidRPr="005E322B">
        <w:rPr>
          <w:i/>
          <w:iCs/>
          <w:spacing w:val="-2"/>
          <w:sz w:val="22"/>
          <w:szCs w:val="22"/>
          <w:highlight w:val="yellow"/>
        </w:rPr>
        <w:t xml:space="preserve"> </w:t>
      </w:r>
      <w:r w:rsidR="00B42B4A" w:rsidRPr="005E322B">
        <w:rPr>
          <w:i/>
          <w:iCs/>
          <w:sz w:val="22"/>
          <w:szCs w:val="22"/>
          <w:highlight w:val="yellow"/>
        </w:rPr>
        <w:t>information.</w:t>
      </w:r>
      <w:r w:rsidR="00B42B4A" w:rsidRPr="005E322B">
        <w:rPr>
          <w:i/>
          <w:iCs/>
          <w:spacing w:val="-4"/>
          <w:sz w:val="22"/>
          <w:szCs w:val="22"/>
          <w:highlight w:val="yellow"/>
        </w:rPr>
        <w:t xml:space="preserve"> </w:t>
      </w:r>
      <w:r w:rsidR="00B42B4A" w:rsidRPr="005E322B">
        <w:rPr>
          <w:i/>
          <w:iCs/>
          <w:sz w:val="22"/>
          <w:szCs w:val="22"/>
          <w:highlight w:val="yellow"/>
        </w:rPr>
        <w:t>If</w:t>
      </w:r>
      <w:r w:rsidR="00B42B4A" w:rsidRPr="005E322B">
        <w:rPr>
          <w:i/>
          <w:iCs/>
          <w:spacing w:val="-3"/>
          <w:sz w:val="22"/>
          <w:szCs w:val="22"/>
          <w:highlight w:val="yellow"/>
        </w:rPr>
        <w:t xml:space="preserve"> </w:t>
      </w:r>
      <w:r w:rsidR="00B42B4A" w:rsidRPr="005E322B">
        <w:rPr>
          <w:i/>
          <w:iCs/>
          <w:sz w:val="22"/>
          <w:szCs w:val="22"/>
          <w:highlight w:val="yellow"/>
        </w:rPr>
        <w:t>multiple</w:t>
      </w:r>
      <w:r w:rsidR="00D8075A">
        <w:rPr>
          <w:i/>
          <w:iCs/>
          <w:sz w:val="22"/>
          <w:szCs w:val="22"/>
        </w:rPr>
        <w:t xml:space="preserve"> </w:t>
      </w:r>
      <w:r w:rsidRPr="00D8075A">
        <w:rPr>
          <w:sz w:val="22"/>
          <w:szCs w:val="22"/>
          <w:highlight w:val="yellow"/>
        </w:rPr>
        <w:t>boxes</w:t>
      </w:r>
      <w:r w:rsidRPr="00D8075A">
        <w:rPr>
          <w:spacing w:val="-2"/>
          <w:sz w:val="22"/>
          <w:szCs w:val="22"/>
          <w:highlight w:val="yellow"/>
        </w:rPr>
        <w:t xml:space="preserve"> </w:t>
      </w:r>
      <w:r w:rsidRPr="00D8075A">
        <w:rPr>
          <w:sz w:val="22"/>
          <w:szCs w:val="22"/>
          <w:highlight w:val="yellow"/>
        </w:rPr>
        <w:t>apply,</w:t>
      </w:r>
      <w:r w:rsidRPr="00D8075A">
        <w:rPr>
          <w:spacing w:val="-3"/>
          <w:sz w:val="22"/>
          <w:szCs w:val="22"/>
          <w:highlight w:val="yellow"/>
        </w:rPr>
        <w:t xml:space="preserve"> </w:t>
      </w:r>
      <w:r w:rsidRPr="00D8075A">
        <w:rPr>
          <w:sz w:val="22"/>
          <w:szCs w:val="22"/>
          <w:highlight w:val="yellow"/>
        </w:rPr>
        <w:t>indicate</w:t>
      </w:r>
      <w:r w:rsidRPr="00D8075A">
        <w:rPr>
          <w:spacing w:val="-2"/>
          <w:sz w:val="22"/>
          <w:szCs w:val="22"/>
          <w:highlight w:val="yellow"/>
        </w:rPr>
        <w:t xml:space="preserve"> </w:t>
      </w:r>
      <w:r w:rsidRPr="00D8075A">
        <w:rPr>
          <w:sz w:val="22"/>
          <w:szCs w:val="22"/>
          <w:highlight w:val="yellow"/>
        </w:rPr>
        <w:t>the</w:t>
      </w:r>
      <w:r w:rsidRPr="00D8075A">
        <w:rPr>
          <w:spacing w:val="-3"/>
          <w:sz w:val="22"/>
          <w:szCs w:val="22"/>
          <w:highlight w:val="yellow"/>
        </w:rPr>
        <w:t xml:space="preserve"> </w:t>
      </w:r>
      <w:r w:rsidRPr="00D8075A">
        <w:rPr>
          <w:sz w:val="22"/>
          <w:szCs w:val="22"/>
          <w:highlight w:val="yellow"/>
        </w:rPr>
        <w:t>page</w:t>
      </w:r>
      <w:r w:rsidRPr="00D8075A">
        <w:rPr>
          <w:spacing w:val="-3"/>
          <w:sz w:val="22"/>
          <w:szCs w:val="22"/>
          <w:highlight w:val="yellow"/>
        </w:rPr>
        <w:t xml:space="preserve"> </w:t>
      </w:r>
      <w:r w:rsidRPr="00D8075A">
        <w:rPr>
          <w:sz w:val="22"/>
          <w:szCs w:val="22"/>
          <w:highlight w:val="yellow"/>
        </w:rPr>
        <w:t>number</w:t>
      </w:r>
      <w:r w:rsidRPr="00D8075A">
        <w:rPr>
          <w:spacing w:val="-2"/>
          <w:sz w:val="22"/>
          <w:szCs w:val="22"/>
          <w:highlight w:val="yellow"/>
        </w:rPr>
        <w:t xml:space="preserve"> </w:t>
      </w:r>
      <w:r w:rsidRPr="00D8075A">
        <w:rPr>
          <w:sz w:val="22"/>
          <w:szCs w:val="22"/>
          <w:highlight w:val="yellow"/>
        </w:rPr>
        <w:t>and</w:t>
      </w:r>
      <w:r w:rsidRPr="00D8075A">
        <w:rPr>
          <w:spacing w:val="-2"/>
          <w:sz w:val="22"/>
          <w:szCs w:val="22"/>
          <w:highlight w:val="yellow"/>
        </w:rPr>
        <w:t xml:space="preserve"> </w:t>
      </w:r>
      <w:r w:rsidRPr="00D8075A">
        <w:rPr>
          <w:sz w:val="22"/>
          <w:szCs w:val="22"/>
          <w:highlight w:val="yellow"/>
        </w:rPr>
        <w:t>location</w:t>
      </w:r>
      <w:r w:rsidRPr="00D8075A">
        <w:rPr>
          <w:spacing w:val="-2"/>
          <w:sz w:val="22"/>
          <w:szCs w:val="22"/>
          <w:highlight w:val="yellow"/>
        </w:rPr>
        <w:t xml:space="preserve"> </w:t>
      </w:r>
      <w:r w:rsidRPr="00D8075A">
        <w:rPr>
          <w:sz w:val="22"/>
          <w:szCs w:val="22"/>
          <w:highlight w:val="yellow"/>
        </w:rPr>
        <w:t>of</w:t>
      </w:r>
      <w:r w:rsidRPr="00D8075A">
        <w:rPr>
          <w:spacing w:val="-2"/>
          <w:sz w:val="22"/>
          <w:szCs w:val="22"/>
          <w:highlight w:val="yellow"/>
        </w:rPr>
        <w:t xml:space="preserve"> </w:t>
      </w:r>
      <w:r w:rsidRPr="00D8075A">
        <w:rPr>
          <w:sz w:val="22"/>
          <w:szCs w:val="22"/>
          <w:highlight w:val="yellow"/>
        </w:rPr>
        <w:t>the</w:t>
      </w:r>
      <w:r w:rsidRPr="00D8075A">
        <w:rPr>
          <w:spacing w:val="-3"/>
          <w:sz w:val="22"/>
          <w:szCs w:val="22"/>
          <w:highlight w:val="yellow"/>
        </w:rPr>
        <w:t xml:space="preserve"> </w:t>
      </w:r>
      <w:r w:rsidRPr="00D8075A">
        <w:rPr>
          <w:sz w:val="22"/>
          <w:szCs w:val="22"/>
          <w:highlight w:val="yellow"/>
        </w:rPr>
        <w:t>erasure</w:t>
      </w:r>
      <w:r w:rsidRPr="00D8075A">
        <w:rPr>
          <w:spacing w:val="-3"/>
          <w:sz w:val="22"/>
          <w:szCs w:val="22"/>
          <w:highlight w:val="yellow"/>
        </w:rPr>
        <w:t xml:space="preserve"> </w:t>
      </w:r>
      <w:r w:rsidRPr="00D8075A">
        <w:rPr>
          <w:sz w:val="22"/>
          <w:szCs w:val="22"/>
          <w:highlight w:val="yellow"/>
        </w:rPr>
        <w:t>or</w:t>
      </w:r>
      <w:r w:rsidRPr="00D8075A">
        <w:rPr>
          <w:spacing w:val="-2"/>
          <w:sz w:val="22"/>
          <w:szCs w:val="22"/>
          <w:highlight w:val="yellow"/>
        </w:rPr>
        <w:t xml:space="preserve"> </w:t>
      </w:r>
      <w:r w:rsidRPr="00D8075A">
        <w:rPr>
          <w:sz w:val="22"/>
          <w:szCs w:val="22"/>
          <w:highlight w:val="yellow"/>
        </w:rPr>
        <w:t>obliteration</w:t>
      </w:r>
      <w:r w:rsidRPr="00D8075A">
        <w:rPr>
          <w:spacing w:val="-2"/>
          <w:sz w:val="22"/>
          <w:szCs w:val="22"/>
          <w:highlight w:val="yellow"/>
        </w:rPr>
        <w:t xml:space="preserve"> </w:t>
      </w:r>
      <w:r w:rsidRPr="00D8075A">
        <w:rPr>
          <w:sz w:val="22"/>
          <w:szCs w:val="22"/>
          <w:highlight w:val="yellow"/>
        </w:rPr>
        <w:t>to</w:t>
      </w:r>
      <w:r w:rsidRPr="00D8075A">
        <w:rPr>
          <w:spacing w:val="-2"/>
          <w:sz w:val="22"/>
          <w:szCs w:val="22"/>
          <w:highlight w:val="yellow"/>
        </w:rPr>
        <w:t xml:space="preserve"> </w:t>
      </w:r>
      <w:r w:rsidRPr="00D8075A">
        <w:rPr>
          <w:sz w:val="22"/>
          <w:szCs w:val="22"/>
          <w:highlight w:val="yellow"/>
        </w:rPr>
        <w:t>which</w:t>
      </w:r>
      <w:r w:rsidRPr="00D8075A">
        <w:rPr>
          <w:spacing w:val="21"/>
          <w:sz w:val="22"/>
          <w:szCs w:val="22"/>
          <w:highlight w:val="yellow"/>
        </w:rPr>
        <w:t xml:space="preserve"> </w:t>
      </w:r>
      <w:r w:rsidRPr="00D8075A">
        <w:rPr>
          <w:sz w:val="22"/>
          <w:szCs w:val="22"/>
          <w:highlight w:val="yellow"/>
        </w:rPr>
        <w:t>you</w:t>
      </w:r>
      <w:r w:rsidRPr="00D8075A">
        <w:rPr>
          <w:spacing w:val="-1"/>
          <w:sz w:val="22"/>
          <w:szCs w:val="22"/>
          <w:highlight w:val="yellow"/>
        </w:rPr>
        <w:t xml:space="preserve"> </w:t>
      </w:r>
      <w:r w:rsidRPr="00D8075A">
        <w:rPr>
          <w:sz w:val="22"/>
          <w:szCs w:val="22"/>
          <w:highlight w:val="yellow"/>
        </w:rPr>
        <w:t>are referring.]</w:t>
      </w:r>
    </w:p>
    <w:p w14:paraId="66F9CA8A" w14:textId="77777777" w:rsidR="005E322B" w:rsidRPr="00D16A13" w:rsidRDefault="00D8075A" w:rsidP="00752D91">
      <w:pPr>
        <w:pStyle w:val="BodyText"/>
        <w:kinsoku w:val="0"/>
        <w:overflowPunct w:val="0"/>
        <w:spacing w:before="62" w:line="250" w:lineRule="auto"/>
        <w:ind w:left="2880" w:right="197" w:hanging="720"/>
        <w:jc w:val="both"/>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5E322B" w:rsidRPr="00D16A13">
        <w:t>I</w:t>
      </w:r>
      <w:r w:rsidR="005E322B" w:rsidRPr="00D16A13">
        <w:rPr>
          <w:spacing w:val="15"/>
        </w:rPr>
        <w:t xml:space="preserve"> </w:t>
      </w:r>
      <w:r w:rsidR="005E322B" w:rsidRPr="00D16A13">
        <w:t>believe</w:t>
      </w:r>
      <w:r w:rsidR="005E322B" w:rsidRPr="00D16A13">
        <w:rPr>
          <w:spacing w:val="13"/>
        </w:rPr>
        <w:t xml:space="preserve"> </w:t>
      </w:r>
      <w:r w:rsidR="005E322B" w:rsidRPr="00D16A13">
        <w:t>that</w:t>
      </w:r>
      <w:r w:rsidR="005E322B" w:rsidRPr="00D16A13">
        <w:rPr>
          <w:spacing w:val="14"/>
        </w:rPr>
        <w:t xml:space="preserve"> </w:t>
      </w:r>
      <w:r w:rsidR="005E322B" w:rsidRPr="00D16A13">
        <w:t>the</w:t>
      </w:r>
      <w:r w:rsidR="005E322B" w:rsidRPr="00D16A13">
        <w:rPr>
          <w:spacing w:val="15"/>
        </w:rPr>
        <w:t xml:space="preserve"> </w:t>
      </w:r>
      <w:r w:rsidR="005E322B" w:rsidRPr="00D16A13">
        <w:t>erasure</w:t>
      </w:r>
      <w:r w:rsidR="005E322B" w:rsidRPr="00D16A13">
        <w:rPr>
          <w:spacing w:val="13"/>
        </w:rPr>
        <w:t xml:space="preserve"> </w:t>
      </w:r>
      <w:r w:rsidR="005E322B" w:rsidRPr="00D16A13">
        <w:t>or</w:t>
      </w:r>
      <w:r w:rsidR="005E322B" w:rsidRPr="00D16A13">
        <w:rPr>
          <w:spacing w:val="14"/>
        </w:rPr>
        <w:t xml:space="preserve"> </w:t>
      </w:r>
      <w:r w:rsidR="005E322B" w:rsidRPr="00D16A13">
        <w:t>obliteration</w:t>
      </w:r>
      <w:r w:rsidR="005E322B" w:rsidRPr="00D16A13">
        <w:rPr>
          <w:spacing w:val="13"/>
        </w:rPr>
        <w:t xml:space="preserve"> </w:t>
      </w:r>
      <w:r w:rsidR="005E322B" w:rsidRPr="00D16A13">
        <w:t>was</w:t>
      </w:r>
      <w:r w:rsidR="005E322B" w:rsidRPr="00D16A13">
        <w:rPr>
          <w:spacing w:val="14"/>
        </w:rPr>
        <w:t xml:space="preserve"> </w:t>
      </w:r>
      <w:r w:rsidR="005E322B" w:rsidRPr="00D16A13">
        <w:t>made</w:t>
      </w:r>
      <w:r w:rsidR="005E322B" w:rsidRPr="00D16A13">
        <w:rPr>
          <w:spacing w:val="14"/>
        </w:rPr>
        <w:t xml:space="preserve"> </w:t>
      </w:r>
      <w:r w:rsidR="005E322B" w:rsidRPr="00D16A13">
        <w:t>in</w:t>
      </w:r>
      <w:r w:rsidR="005E322B" w:rsidRPr="00D16A13">
        <w:rPr>
          <w:spacing w:val="13"/>
        </w:rPr>
        <w:t xml:space="preserve"> </w:t>
      </w:r>
      <w:r w:rsidR="005E322B" w:rsidRPr="00D16A13">
        <w:t>accordance</w:t>
      </w:r>
      <w:r w:rsidR="005E322B" w:rsidRPr="00D16A13">
        <w:rPr>
          <w:spacing w:val="14"/>
        </w:rPr>
        <w:t xml:space="preserve"> </w:t>
      </w:r>
      <w:r w:rsidR="005E322B" w:rsidRPr="00D16A13">
        <w:t>with</w:t>
      </w:r>
      <w:r w:rsidR="005E322B" w:rsidRPr="00D16A13">
        <w:rPr>
          <w:spacing w:val="13"/>
        </w:rPr>
        <w:t xml:space="preserve"> </w:t>
      </w:r>
      <w:r w:rsidR="005E322B" w:rsidRPr="00D16A13">
        <w:t>the</w:t>
      </w:r>
      <w:r w:rsidR="005E322B" w:rsidRPr="00D16A13">
        <w:rPr>
          <w:spacing w:val="26"/>
          <w:w w:val="99"/>
        </w:rPr>
        <w:t xml:space="preserve"> </w:t>
      </w:r>
      <w:r w:rsidR="005E322B" w:rsidRPr="00D16A13">
        <w:t>requirements</w:t>
      </w:r>
      <w:r w:rsidR="005E322B" w:rsidRPr="00D16A13">
        <w:rPr>
          <w:spacing w:val="-9"/>
        </w:rPr>
        <w:t xml:space="preserve"> </w:t>
      </w:r>
      <w:r w:rsidR="005E322B" w:rsidRPr="00D16A13">
        <w:t>of</w:t>
      </w:r>
      <w:r w:rsidR="005E322B" w:rsidRPr="00D16A13">
        <w:rPr>
          <w:spacing w:val="-9"/>
        </w:rPr>
        <w:t xml:space="preserve"> </w:t>
      </w:r>
      <w:r w:rsidR="005E322B" w:rsidRPr="00D16A13">
        <w:rPr>
          <w:spacing w:val="-1"/>
        </w:rPr>
        <w:t>Division</w:t>
      </w:r>
      <w:r w:rsidR="005E322B" w:rsidRPr="00D16A13">
        <w:rPr>
          <w:spacing w:val="-10"/>
        </w:rPr>
        <w:t xml:space="preserve"> </w:t>
      </w:r>
      <w:r w:rsidR="005E322B" w:rsidRPr="00D16A13">
        <w:t>1</w:t>
      </w:r>
      <w:r w:rsidR="005E322B" w:rsidRPr="00D16A13">
        <w:rPr>
          <w:spacing w:val="-8"/>
        </w:rPr>
        <w:t xml:space="preserve"> </w:t>
      </w:r>
      <w:r w:rsidR="005E322B" w:rsidRPr="00D16A13">
        <w:t>of</w:t>
      </w:r>
      <w:r w:rsidR="005E322B" w:rsidRPr="00D16A13">
        <w:rPr>
          <w:spacing w:val="-10"/>
        </w:rPr>
        <w:t xml:space="preserve"> </w:t>
      </w:r>
      <w:r w:rsidR="005E322B" w:rsidRPr="00D16A13">
        <w:t>Part</w:t>
      </w:r>
      <w:r w:rsidR="005E322B" w:rsidRPr="00D16A13">
        <w:rPr>
          <w:spacing w:val="-9"/>
        </w:rPr>
        <w:t xml:space="preserve"> </w:t>
      </w:r>
      <w:r w:rsidR="005E322B" w:rsidRPr="00D16A13">
        <w:t>4</w:t>
      </w:r>
      <w:r w:rsidR="005E322B" w:rsidRPr="00D16A13">
        <w:rPr>
          <w:spacing w:val="-9"/>
        </w:rPr>
        <w:t xml:space="preserve"> </w:t>
      </w:r>
      <w:r w:rsidR="005E322B" w:rsidRPr="00D16A13">
        <w:t>of</w:t>
      </w:r>
      <w:r w:rsidR="005E322B" w:rsidRPr="00D16A13">
        <w:rPr>
          <w:spacing w:val="-10"/>
        </w:rPr>
        <w:t xml:space="preserve"> </w:t>
      </w:r>
      <w:r w:rsidR="005E322B" w:rsidRPr="00D16A13">
        <w:t>the</w:t>
      </w:r>
      <w:r w:rsidR="005E322B" w:rsidRPr="00D16A13">
        <w:rPr>
          <w:spacing w:val="-9"/>
        </w:rPr>
        <w:t xml:space="preserve"> </w:t>
      </w:r>
      <w:r w:rsidR="005E322B" w:rsidRPr="00D16A13">
        <w:rPr>
          <w:i/>
          <w:iCs/>
        </w:rPr>
        <w:t>Wills,</w:t>
      </w:r>
      <w:r w:rsidR="005E322B" w:rsidRPr="00D16A13">
        <w:rPr>
          <w:i/>
          <w:iCs/>
          <w:spacing w:val="-8"/>
        </w:rPr>
        <w:t xml:space="preserve"> </w:t>
      </w:r>
      <w:r w:rsidR="005E322B" w:rsidRPr="00D16A13">
        <w:rPr>
          <w:i/>
          <w:iCs/>
        </w:rPr>
        <w:t>Estates</w:t>
      </w:r>
      <w:r w:rsidR="005E322B" w:rsidRPr="00D16A13">
        <w:rPr>
          <w:i/>
          <w:iCs/>
          <w:spacing w:val="-9"/>
        </w:rPr>
        <w:t xml:space="preserve"> </w:t>
      </w:r>
      <w:r w:rsidR="005E322B" w:rsidRPr="00D16A13">
        <w:rPr>
          <w:i/>
          <w:iCs/>
        </w:rPr>
        <w:t>and</w:t>
      </w:r>
      <w:r w:rsidR="005E322B" w:rsidRPr="00D16A13">
        <w:rPr>
          <w:i/>
          <w:iCs/>
          <w:spacing w:val="-9"/>
        </w:rPr>
        <w:t xml:space="preserve"> </w:t>
      </w:r>
      <w:r w:rsidR="005E322B" w:rsidRPr="00D16A13">
        <w:rPr>
          <w:i/>
          <w:iCs/>
        </w:rPr>
        <w:t>Succession</w:t>
      </w:r>
      <w:r w:rsidR="005E322B" w:rsidRPr="00D16A13">
        <w:rPr>
          <w:i/>
          <w:iCs/>
          <w:spacing w:val="-10"/>
        </w:rPr>
        <w:t xml:space="preserve"> </w:t>
      </w:r>
      <w:r w:rsidR="005E322B" w:rsidRPr="00D16A13">
        <w:rPr>
          <w:i/>
          <w:iCs/>
        </w:rPr>
        <w:t>Act</w:t>
      </w:r>
      <w:r w:rsidR="005E322B" w:rsidRPr="00D16A13">
        <w:rPr>
          <w:i/>
          <w:iCs/>
          <w:spacing w:val="26"/>
          <w:w w:val="99"/>
        </w:rPr>
        <w:t xml:space="preserve"> </w:t>
      </w:r>
      <w:r w:rsidR="005E322B" w:rsidRPr="00D16A13">
        <w:t>relating</w:t>
      </w:r>
      <w:r w:rsidR="005E322B" w:rsidRPr="00D16A13">
        <w:rPr>
          <w:spacing w:val="-4"/>
        </w:rPr>
        <w:t xml:space="preserve"> </w:t>
      </w:r>
      <w:r w:rsidR="005E322B" w:rsidRPr="00D16A13">
        <w:rPr>
          <w:spacing w:val="-1"/>
        </w:rPr>
        <w:t>to</w:t>
      </w:r>
      <w:r w:rsidR="005E322B" w:rsidRPr="00D16A13">
        <w:rPr>
          <w:spacing w:val="-3"/>
        </w:rPr>
        <w:t xml:space="preserve"> </w:t>
      </w:r>
      <w:r w:rsidR="005E322B" w:rsidRPr="00D16A13">
        <w:t>the</w:t>
      </w:r>
      <w:r w:rsidR="005E322B" w:rsidRPr="00D16A13">
        <w:rPr>
          <w:spacing w:val="-3"/>
        </w:rPr>
        <w:t xml:space="preserve"> </w:t>
      </w:r>
      <w:r w:rsidR="005E322B" w:rsidRPr="00D16A13">
        <w:rPr>
          <w:spacing w:val="-1"/>
        </w:rPr>
        <w:t>execution</w:t>
      </w:r>
      <w:r w:rsidR="005E322B" w:rsidRPr="00D16A13">
        <w:rPr>
          <w:spacing w:val="-3"/>
        </w:rPr>
        <w:t xml:space="preserve"> </w:t>
      </w:r>
      <w:r w:rsidR="005E322B" w:rsidRPr="00D16A13">
        <w:t>of</w:t>
      </w:r>
      <w:r w:rsidR="005E322B" w:rsidRPr="00D16A13">
        <w:rPr>
          <w:spacing w:val="-4"/>
        </w:rPr>
        <w:t xml:space="preserve"> </w:t>
      </w:r>
      <w:r w:rsidR="005E322B" w:rsidRPr="00D16A13">
        <w:t>a</w:t>
      </w:r>
      <w:r w:rsidR="005E322B" w:rsidRPr="00D16A13">
        <w:rPr>
          <w:spacing w:val="-3"/>
        </w:rPr>
        <w:t xml:space="preserve"> </w:t>
      </w:r>
      <w:r w:rsidR="005E322B" w:rsidRPr="00D16A13">
        <w:rPr>
          <w:spacing w:val="-1"/>
        </w:rPr>
        <w:t>will.</w:t>
      </w:r>
    </w:p>
    <w:p w14:paraId="17DBF67D" w14:textId="77777777" w:rsidR="005E322B" w:rsidRPr="00D16A13" w:rsidRDefault="00D8075A" w:rsidP="00752D91">
      <w:pPr>
        <w:pStyle w:val="BodyText"/>
        <w:kinsoku w:val="0"/>
        <w:overflowPunct w:val="0"/>
        <w:spacing w:before="60" w:line="250" w:lineRule="auto"/>
        <w:ind w:left="2880" w:right="196" w:hanging="720"/>
        <w:jc w:val="both"/>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rPr>
          <w:spacing w:val="32"/>
        </w:rPr>
        <w:tab/>
      </w:r>
      <w:r w:rsidR="005E322B" w:rsidRPr="00D16A13">
        <w:t>I</w:t>
      </w:r>
      <w:r w:rsidR="005E322B" w:rsidRPr="00D16A13">
        <w:rPr>
          <w:spacing w:val="34"/>
        </w:rPr>
        <w:t xml:space="preserve"> </w:t>
      </w:r>
      <w:r w:rsidR="005E322B" w:rsidRPr="00D16A13">
        <w:t>believe</w:t>
      </w:r>
      <w:r w:rsidR="005E322B" w:rsidRPr="00D16A13">
        <w:rPr>
          <w:spacing w:val="35"/>
        </w:rPr>
        <w:t xml:space="preserve"> </w:t>
      </w:r>
      <w:r w:rsidR="005E322B" w:rsidRPr="00D16A13">
        <w:t>that</w:t>
      </w:r>
      <w:r w:rsidR="005E322B" w:rsidRPr="00D16A13">
        <w:rPr>
          <w:spacing w:val="33"/>
        </w:rPr>
        <w:t xml:space="preserve"> </w:t>
      </w:r>
      <w:r w:rsidR="005E322B" w:rsidRPr="00D16A13">
        <w:t>the</w:t>
      </w:r>
      <w:r w:rsidR="005E322B" w:rsidRPr="00D16A13">
        <w:rPr>
          <w:spacing w:val="35"/>
        </w:rPr>
        <w:t xml:space="preserve"> </w:t>
      </w:r>
      <w:r w:rsidR="005E322B" w:rsidRPr="00D16A13">
        <w:rPr>
          <w:spacing w:val="-1"/>
        </w:rPr>
        <w:t>erasure</w:t>
      </w:r>
      <w:r w:rsidR="005E322B" w:rsidRPr="00D16A13">
        <w:rPr>
          <w:spacing w:val="35"/>
        </w:rPr>
        <w:t xml:space="preserve"> </w:t>
      </w:r>
      <w:r w:rsidR="005E322B" w:rsidRPr="00D16A13">
        <w:t>or</w:t>
      </w:r>
      <w:r w:rsidR="005E322B" w:rsidRPr="00D16A13">
        <w:rPr>
          <w:spacing w:val="36"/>
        </w:rPr>
        <w:t xml:space="preserve"> </w:t>
      </w:r>
      <w:r w:rsidR="005E322B" w:rsidRPr="00D16A13">
        <w:rPr>
          <w:spacing w:val="-1"/>
        </w:rPr>
        <w:t>obliteration</w:t>
      </w:r>
      <w:r w:rsidR="005E322B" w:rsidRPr="00D16A13">
        <w:rPr>
          <w:spacing w:val="35"/>
        </w:rPr>
        <w:t xml:space="preserve"> </w:t>
      </w:r>
      <w:r w:rsidR="005E322B" w:rsidRPr="00D16A13">
        <w:t>was</w:t>
      </w:r>
      <w:r w:rsidR="005E322B" w:rsidRPr="00D16A13">
        <w:rPr>
          <w:spacing w:val="35"/>
        </w:rPr>
        <w:t xml:space="preserve"> </w:t>
      </w:r>
      <w:r w:rsidR="005E322B" w:rsidRPr="00D16A13">
        <w:t>authenticated</w:t>
      </w:r>
      <w:r w:rsidR="005E322B" w:rsidRPr="00D16A13">
        <w:rPr>
          <w:spacing w:val="35"/>
        </w:rPr>
        <w:t xml:space="preserve"> </w:t>
      </w:r>
      <w:r w:rsidR="005E322B" w:rsidRPr="00D16A13">
        <w:t>by</w:t>
      </w:r>
      <w:r w:rsidR="005E322B" w:rsidRPr="00D16A13">
        <w:rPr>
          <w:spacing w:val="35"/>
        </w:rPr>
        <w:t xml:space="preserve"> </w:t>
      </w:r>
      <w:r w:rsidR="005E322B" w:rsidRPr="00D16A13">
        <w:t>the</w:t>
      </w:r>
      <w:r w:rsidR="005E322B" w:rsidRPr="00D16A13">
        <w:rPr>
          <w:spacing w:val="34"/>
          <w:w w:val="99"/>
        </w:rPr>
        <w:t xml:space="preserve"> </w:t>
      </w:r>
      <w:r w:rsidR="005E322B" w:rsidRPr="00D16A13">
        <w:t>re-execution</w:t>
      </w:r>
      <w:r w:rsidR="005E322B" w:rsidRPr="00D16A13">
        <w:rPr>
          <w:spacing w:val="-4"/>
        </w:rPr>
        <w:t xml:space="preserve"> </w:t>
      </w:r>
      <w:r w:rsidR="005E322B" w:rsidRPr="00D16A13">
        <w:t>of</w:t>
      </w:r>
      <w:r w:rsidR="005E322B" w:rsidRPr="00D16A13">
        <w:rPr>
          <w:spacing w:val="-3"/>
        </w:rPr>
        <w:t xml:space="preserve"> </w:t>
      </w:r>
      <w:r w:rsidR="005E322B" w:rsidRPr="00D16A13">
        <w:t>the</w:t>
      </w:r>
      <w:r w:rsidR="005E322B" w:rsidRPr="00D16A13">
        <w:rPr>
          <w:spacing w:val="-4"/>
        </w:rPr>
        <w:t xml:space="preserve"> </w:t>
      </w:r>
      <w:r w:rsidR="005E322B" w:rsidRPr="00D16A13">
        <w:t>will</w:t>
      </w:r>
      <w:r w:rsidR="005E322B" w:rsidRPr="00D16A13">
        <w:rPr>
          <w:spacing w:val="-4"/>
        </w:rPr>
        <w:t xml:space="preserve"> </w:t>
      </w:r>
      <w:r w:rsidR="005E322B" w:rsidRPr="00D16A13">
        <w:t>or</w:t>
      </w:r>
      <w:r w:rsidR="005E322B" w:rsidRPr="00D16A13">
        <w:rPr>
          <w:spacing w:val="-3"/>
        </w:rPr>
        <w:t xml:space="preserve"> </w:t>
      </w:r>
      <w:r w:rsidR="005E322B" w:rsidRPr="00D16A13">
        <w:t>by</w:t>
      </w:r>
      <w:r w:rsidR="005E322B" w:rsidRPr="00D16A13">
        <w:rPr>
          <w:spacing w:val="-4"/>
        </w:rPr>
        <w:t xml:space="preserve"> </w:t>
      </w:r>
      <w:r w:rsidR="005E322B" w:rsidRPr="00D16A13">
        <w:t>the</w:t>
      </w:r>
      <w:r w:rsidR="005E322B" w:rsidRPr="00D16A13">
        <w:rPr>
          <w:spacing w:val="-3"/>
        </w:rPr>
        <w:t xml:space="preserve"> </w:t>
      </w:r>
      <w:r w:rsidR="005E322B" w:rsidRPr="00D16A13">
        <w:t>subsequent</w:t>
      </w:r>
      <w:r w:rsidR="005E322B" w:rsidRPr="00D16A13">
        <w:rPr>
          <w:spacing w:val="-4"/>
        </w:rPr>
        <w:t xml:space="preserve"> </w:t>
      </w:r>
      <w:r w:rsidR="005E322B" w:rsidRPr="00D16A13">
        <w:t>execution</w:t>
      </w:r>
      <w:r w:rsidR="005E322B" w:rsidRPr="00D16A13">
        <w:rPr>
          <w:spacing w:val="-3"/>
        </w:rPr>
        <w:t xml:space="preserve"> </w:t>
      </w:r>
      <w:r w:rsidR="005E322B" w:rsidRPr="00D16A13">
        <w:t>of</w:t>
      </w:r>
      <w:r w:rsidR="005E322B" w:rsidRPr="00D16A13">
        <w:rPr>
          <w:spacing w:val="-4"/>
        </w:rPr>
        <w:t xml:space="preserve"> </w:t>
      </w:r>
      <w:r w:rsidR="005E322B" w:rsidRPr="00D16A13">
        <w:t>a</w:t>
      </w:r>
      <w:r w:rsidR="005E322B" w:rsidRPr="00D16A13">
        <w:rPr>
          <w:spacing w:val="-3"/>
        </w:rPr>
        <w:t xml:space="preserve"> </w:t>
      </w:r>
      <w:r w:rsidR="005E322B" w:rsidRPr="00D16A13">
        <w:rPr>
          <w:spacing w:val="-1"/>
        </w:rPr>
        <w:t>codicil.</w:t>
      </w:r>
    </w:p>
    <w:p w14:paraId="4AF22A1E" w14:textId="28342517" w:rsidR="00D8075A" w:rsidRPr="00B42B4A" w:rsidRDefault="00D8075A" w:rsidP="006F415B">
      <w:pPr>
        <w:pStyle w:val="BodyText"/>
        <w:kinsoku w:val="0"/>
        <w:overflowPunct w:val="0"/>
        <w:spacing w:before="60" w:line="250" w:lineRule="auto"/>
        <w:ind w:left="2880" w:right="197" w:hanging="720"/>
        <w:jc w:val="both"/>
        <w:rPr>
          <w:i/>
          <w:iCs/>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5E322B" w:rsidRPr="00D16A13">
        <w:rPr>
          <w:spacing w:val="28"/>
        </w:rPr>
        <w:t xml:space="preserve"> </w:t>
      </w:r>
      <w:r w:rsidR="00407710">
        <w:rPr>
          <w:spacing w:val="28"/>
        </w:rPr>
        <w:tab/>
      </w:r>
      <w:r w:rsidR="005E322B" w:rsidRPr="00D16A13">
        <w:t>I</w:t>
      </w:r>
      <w:r w:rsidR="005E322B" w:rsidRPr="00D16A13">
        <w:rPr>
          <w:spacing w:val="-7"/>
        </w:rPr>
        <w:t xml:space="preserve"> </w:t>
      </w:r>
      <w:r w:rsidR="005E322B" w:rsidRPr="00D16A13">
        <w:t>believe</w:t>
      </w:r>
      <w:r w:rsidR="005E322B" w:rsidRPr="00D16A13">
        <w:rPr>
          <w:spacing w:val="-6"/>
        </w:rPr>
        <w:t xml:space="preserve"> </w:t>
      </w:r>
      <w:r w:rsidR="005E322B" w:rsidRPr="00D16A13">
        <w:t>that</w:t>
      </w:r>
      <w:r w:rsidR="005E322B" w:rsidRPr="00D16A13">
        <w:rPr>
          <w:spacing w:val="-8"/>
        </w:rPr>
        <w:t xml:space="preserve"> </w:t>
      </w:r>
      <w:r w:rsidR="005E322B" w:rsidRPr="00D16A13">
        <w:t>the</w:t>
      </w:r>
      <w:r w:rsidR="005E322B" w:rsidRPr="00D16A13">
        <w:rPr>
          <w:spacing w:val="-7"/>
        </w:rPr>
        <w:t xml:space="preserve"> </w:t>
      </w:r>
      <w:r w:rsidR="005E322B" w:rsidRPr="00D16A13">
        <w:t>words</w:t>
      </w:r>
      <w:r w:rsidR="005E322B" w:rsidRPr="00D16A13">
        <w:rPr>
          <w:spacing w:val="-7"/>
        </w:rPr>
        <w:t xml:space="preserve"> </w:t>
      </w:r>
      <w:r w:rsidR="005E322B" w:rsidRPr="00D16A13">
        <w:rPr>
          <w:spacing w:val="-1"/>
        </w:rPr>
        <w:t>erased</w:t>
      </w:r>
      <w:r w:rsidR="005E322B" w:rsidRPr="00D16A13">
        <w:rPr>
          <w:spacing w:val="-7"/>
        </w:rPr>
        <w:t xml:space="preserve"> </w:t>
      </w:r>
      <w:r w:rsidR="005E322B" w:rsidRPr="00D16A13">
        <w:t>or</w:t>
      </w:r>
      <w:r w:rsidR="005E322B" w:rsidRPr="00D16A13">
        <w:rPr>
          <w:spacing w:val="-6"/>
        </w:rPr>
        <w:t xml:space="preserve"> </w:t>
      </w:r>
      <w:r w:rsidR="005E322B" w:rsidRPr="00D16A13">
        <w:t>obliterated</w:t>
      </w:r>
      <w:r w:rsidR="005E322B" w:rsidRPr="00D16A13">
        <w:rPr>
          <w:spacing w:val="-7"/>
        </w:rPr>
        <w:t xml:space="preserve"> </w:t>
      </w:r>
      <w:r w:rsidR="005E322B" w:rsidRPr="00D16A13">
        <w:t>should</w:t>
      </w:r>
      <w:r w:rsidR="005E322B" w:rsidRPr="00D16A13">
        <w:rPr>
          <w:spacing w:val="-7"/>
        </w:rPr>
        <w:t xml:space="preserve"> </w:t>
      </w:r>
      <w:r w:rsidR="005E322B" w:rsidRPr="00D16A13">
        <w:t>not</w:t>
      </w:r>
      <w:r w:rsidR="005E322B" w:rsidRPr="00D16A13">
        <w:rPr>
          <w:spacing w:val="-7"/>
        </w:rPr>
        <w:t xml:space="preserve"> </w:t>
      </w:r>
      <w:r w:rsidR="005E322B" w:rsidRPr="00D16A13">
        <w:t>form</w:t>
      </w:r>
      <w:r w:rsidR="005E322B" w:rsidRPr="00D16A13">
        <w:rPr>
          <w:spacing w:val="-7"/>
        </w:rPr>
        <w:t xml:space="preserve"> </w:t>
      </w:r>
      <w:r w:rsidR="005E322B" w:rsidRPr="00D16A13">
        <w:t>part</w:t>
      </w:r>
      <w:r w:rsidR="005E322B" w:rsidRPr="00D16A13">
        <w:rPr>
          <w:spacing w:val="-6"/>
        </w:rPr>
        <w:t xml:space="preserve"> </w:t>
      </w:r>
      <w:r w:rsidR="005E322B" w:rsidRPr="00D16A13">
        <w:t>of</w:t>
      </w:r>
      <w:r w:rsidR="005E322B" w:rsidRPr="00D16A13">
        <w:rPr>
          <w:spacing w:val="-7"/>
        </w:rPr>
        <w:t xml:space="preserve"> </w:t>
      </w:r>
      <w:r w:rsidR="005E322B" w:rsidRPr="00D16A13">
        <w:t>the</w:t>
      </w:r>
      <w:r w:rsidR="005E322B" w:rsidRPr="00D16A13">
        <w:rPr>
          <w:spacing w:val="-7"/>
        </w:rPr>
        <w:t xml:space="preserve"> </w:t>
      </w:r>
      <w:r w:rsidR="005E322B" w:rsidRPr="00D16A13">
        <w:rPr>
          <w:spacing w:val="-1"/>
        </w:rPr>
        <w:t>will</w:t>
      </w:r>
      <w:r w:rsidR="005E322B" w:rsidRPr="00D16A13">
        <w:rPr>
          <w:spacing w:val="28"/>
          <w:w w:val="99"/>
        </w:rPr>
        <w:t xml:space="preserve"> </w:t>
      </w:r>
      <w:r w:rsidR="005E322B" w:rsidRPr="00D16A13">
        <w:t>and,</w:t>
      </w:r>
      <w:r w:rsidR="005E322B" w:rsidRPr="00D16A13">
        <w:rPr>
          <w:spacing w:val="-7"/>
        </w:rPr>
        <w:t xml:space="preserve"> </w:t>
      </w:r>
      <w:r w:rsidR="005E322B" w:rsidRPr="00D16A13">
        <w:t>pursuant</w:t>
      </w:r>
      <w:r w:rsidR="005E322B" w:rsidRPr="00D16A13">
        <w:rPr>
          <w:spacing w:val="-7"/>
        </w:rPr>
        <w:t xml:space="preserve"> </w:t>
      </w:r>
      <w:r w:rsidR="005E322B" w:rsidRPr="00D16A13">
        <w:t>to</w:t>
      </w:r>
      <w:r w:rsidR="005E322B" w:rsidRPr="00D16A13">
        <w:rPr>
          <w:spacing w:val="-7"/>
        </w:rPr>
        <w:t xml:space="preserve"> </w:t>
      </w:r>
      <w:r w:rsidR="005E322B" w:rsidRPr="00D16A13">
        <w:t>Rule</w:t>
      </w:r>
      <w:r w:rsidR="005E322B" w:rsidRPr="00D16A13">
        <w:rPr>
          <w:spacing w:val="-7"/>
        </w:rPr>
        <w:t xml:space="preserve"> </w:t>
      </w:r>
      <w:r w:rsidR="005E322B" w:rsidRPr="00D16A13">
        <w:rPr>
          <w:spacing w:val="-1"/>
        </w:rPr>
        <w:t>25-3</w:t>
      </w:r>
      <w:r w:rsidR="005E322B" w:rsidRPr="00D16A13">
        <w:rPr>
          <w:spacing w:val="-7"/>
        </w:rPr>
        <w:t xml:space="preserve"> </w:t>
      </w:r>
      <w:r w:rsidR="005E322B" w:rsidRPr="00D16A13">
        <w:t>(21)</w:t>
      </w:r>
      <w:r w:rsidR="005E322B" w:rsidRPr="00D16A13">
        <w:rPr>
          <w:spacing w:val="-7"/>
        </w:rPr>
        <w:t xml:space="preserve"> </w:t>
      </w:r>
      <w:r w:rsidR="005E322B" w:rsidRPr="00D16A13">
        <w:t>(a),</w:t>
      </w:r>
      <w:r w:rsidR="005E322B" w:rsidRPr="00D16A13">
        <w:rPr>
          <w:spacing w:val="-7"/>
        </w:rPr>
        <w:t xml:space="preserve"> </w:t>
      </w:r>
      <w:r w:rsidR="005E322B" w:rsidRPr="00D16A13">
        <w:t>submitted</w:t>
      </w:r>
      <w:r w:rsidR="005E322B" w:rsidRPr="00D16A13">
        <w:rPr>
          <w:spacing w:val="-6"/>
        </w:rPr>
        <w:t xml:space="preserve"> </w:t>
      </w:r>
      <w:r w:rsidR="005E322B" w:rsidRPr="00D16A13">
        <w:t>for</w:t>
      </w:r>
      <w:r w:rsidR="005E322B" w:rsidRPr="00D16A13">
        <w:rPr>
          <w:spacing w:val="-7"/>
        </w:rPr>
        <w:t xml:space="preserve"> </w:t>
      </w:r>
      <w:r w:rsidR="005E322B" w:rsidRPr="00D16A13">
        <w:t>filing</w:t>
      </w:r>
      <w:r w:rsidR="005E322B" w:rsidRPr="00D16A13">
        <w:rPr>
          <w:spacing w:val="-6"/>
        </w:rPr>
        <w:t xml:space="preserve"> </w:t>
      </w:r>
      <w:r w:rsidR="005E322B" w:rsidRPr="00D16A13">
        <w:t>with</w:t>
      </w:r>
      <w:r w:rsidR="005E322B" w:rsidRPr="00D16A13">
        <w:rPr>
          <w:spacing w:val="-6"/>
        </w:rPr>
        <w:t xml:space="preserve"> </w:t>
      </w:r>
      <w:r w:rsidR="005E322B" w:rsidRPr="00D16A13">
        <w:t>the</w:t>
      </w:r>
      <w:r w:rsidR="005E322B" w:rsidRPr="00D16A13">
        <w:rPr>
          <w:spacing w:val="-7"/>
        </w:rPr>
        <w:t xml:space="preserve"> </w:t>
      </w:r>
      <w:r w:rsidR="005E322B" w:rsidRPr="00D16A13">
        <w:t>submission</w:t>
      </w:r>
      <w:r w:rsidR="005E322B" w:rsidRPr="00D16A13">
        <w:rPr>
          <w:spacing w:val="40"/>
          <w:w w:val="99"/>
        </w:rPr>
        <w:t xml:space="preserve"> </w:t>
      </w:r>
      <w:r w:rsidR="005E322B" w:rsidRPr="00D16A13">
        <w:t>for</w:t>
      </w:r>
      <w:r w:rsidR="005E322B" w:rsidRPr="00D16A13">
        <w:rPr>
          <w:spacing w:val="-6"/>
        </w:rPr>
        <w:t xml:space="preserve"> </w:t>
      </w:r>
      <w:r w:rsidR="005E322B" w:rsidRPr="00D16A13">
        <w:rPr>
          <w:spacing w:val="-1"/>
        </w:rPr>
        <w:t>estate</w:t>
      </w:r>
      <w:r w:rsidR="005E322B" w:rsidRPr="00D16A13">
        <w:rPr>
          <w:spacing w:val="-5"/>
        </w:rPr>
        <w:t xml:space="preserve"> </w:t>
      </w:r>
      <w:r w:rsidR="005E322B" w:rsidRPr="00D16A13">
        <w:t>grant</w:t>
      </w:r>
      <w:r w:rsidR="005E322B" w:rsidRPr="00D16A13">
        <w:rPr>
          <w:spacing w:val="-5"/>
        </w:rPr>
        <w:t xml:space="preserve"> </w:t>
      </w:r>
      <w:r w:rsidR="005E322B" w:rsidRPr="00D16A13">
        <w:rPr>
          <w:spacing w:val="-1"/>
        </w:rPr>
        <w:t>is/are</w:t>
      </w:r>
      <w:r w:rsidR="005E322B" w:rsidRPr="00D16A13">
        <w:rPr>
          <w:spacing w:val="-6"/>
        </w:rPr>
        <w:t xml:space="preserve"> </w:t>
      </w:r>
      <w:r w:rsidR="005E322B" w:rsidRPr="00D16A13">
        <w:t>the</w:t>
      </w:r>
      <w:r w:rsidR="005E322B" w:rsidRPr="00D16A13">
        <w:rPr>
          <w:spacing w:val="-5"/>
        </w:rPr>
        <w:t xml:space="preserve"> </w:t>
      </w:r>
      <w:r w:rsidR="005E322B" w:rsidRPr="00D16A13">
        <w:t>following</w:t>
      </w:r>
      <w:r w:rsidR="005E322B" w:rsidRPr="00D16A13">
        <w:rPr>
          <w:spacing w:val="-4"/>
        </w:rPr>
        <w:t xml:space="preserve"> </w:t>
      </w:r>
      <w:r w:rsidR="005E322B" w:rsidRPr="00D16A13">
        <w:rPr>
          <w:spacing w:val="-1"/>
        </w:rPr>
        <w:t>affidavit</w:t>
      </w:r>
      <w:r w:rsidR="006F415B">
        <w:fldChar w:fldCharType="begin"/>
      </w:r>
      <w:r w:rsidR="006F415B">
        <w:instrText xml:space="preserve"> MACROBUTTON NoMacro s</w:instrText>
      </w:r>
      <w:r w:rsidR="006F415B">
        <w:fldChar w:fldCharType="end"/>
      </w:r>
      <w:r w:rsidR="006F415B" w:rsidRPr="00D16A13">
        <w:rPr>
          <w:spacing w:val="-1"/>
        </w:rPr>
        <w:t xml:space="preserve"> </w:t>
      </w:r>
      <w:r w:rsidRPr="00B42B4A">
        <w:rPr>
          <w:szCs w:val="17"/>
        </w:rPr>
        <w:t xml:space="preserve">the affidavit of </w:t>
      </w:r>
      <w:r w:rsidR="00406972" w:rsidRPr="00406972">
        <w:fldChar w:fldCharType="begin">
          <w:ffData>
            <w:name w:val=""/>
            <w:enabled/>
            <w:calcOnExit w:val="0"/>
            <w:textInput>
              <w:default w:val="{NAME}"/>
              <w:format w:val="UPPERCASE"/>
            </w:textInput>
          </w:ffData>
        </w:fldChar>
      </w:r>
      <w:r w:rsidR="00406972" w:rsidRPr="00406972">
        <w:instrText xml:space="preserve"> FORMTEXT </w:instrText>
      </w:r>
      <w:r w:rsidR="00406972" w:rsidRPr="00406972">
        <w:fldChar w:fldCharType="separate"/>
      </w:r>
      <w:r w:rsidR="00406972" w:rsidRPr="00322324">
        <w:rPr>
          <w:b/>
          <w:bCs/>
          <w:noProof/>
        </w:rPr>
        <w:t>{NAME}</w:t>
      </w:r>
      <w:r w:rsidR="00406972" w:rsidRPr="00406972">
        <w:fldChar w:fldCharType="end"/>
      </w:r>
      <w:r w:rsidRPr="00B42B4A">
        <w:t xml:space="preserve"> </w:t>
      </w:r>
      <w:r w:rsidR="0087662C">
        <w:t xml:space="preserve">sworn </w:t>
      </w:r>
      <w:r w:rsidRPr="00B42B4A">
        <w:fldChar w:fldCharType="begin">
          <w:ffData>
            <w:name w:val=""/>
            <w:enabled/>
            <w:calcOnExit w:val="0"/>
            <w:textInput>
              <w:default w:val="{dd/mmm/yyyy}"/>
            </w:textInput>
          </w:ffData>
        </w:fldChar>
      </w:r>
      <w:r w:rsidRPr="00B42B4A">
        <w:instrText xml:space="preserve"> FORMTEXT </w:instrText>
      </w:r>
      <w:r w:rsidRPr="00B42B4A">
        <w:fldChar w:fldCharType="separate"/>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sidRPr="00B42B4A">
        <w:rPr>
          <w:noProof/>
        </w:rPr>
        <w:t>}</w:t>
      </w:r>
      <w:r w:rsidRPr="00B42B4A">
        <w:fldChar w:fldCharType="end"/>
      </w:r>
    </w:p>
    <w:p w14:paraId="4746A753" w14:textId="08E6DB67" w:rsidR="00D8075A" w:rsidRPr="00B42B4A" w:rsidRDefault="00D8075A" w:rsidP="00752D91">
      <w:pPr>
        <w:pStyle w:val="Heading3"/>
        <w:tabs>
          <w:tab w:val="clear" w:pos="2160"/>
          <w:tab w:val="num" w:pos="3600"/>
        </w:tabs>
        <w:spacing w:before="120"/>
        <w:ind w:left="3600"/>
        <w:rPr>
          <w:i/>
          <w:iCs/>
        </w:rPr>
      </w:pPr>
      <w:r w:rsidRPr="00B42B4A">
        <w:rPr>
          <w:szCs w:val="17"/>
        </w:rPr>
        <w:t xml:space="preserve">the affidavit of </w:t>
      </w:r>
      <w:r w:rsidR="00406972" w:rsidRPr="00406972">
        <w:fldChar w:fldCharType="begin">
          <w:ffData>
            <w:name w:val=""/>
            <w:enabled/>
            <w:calcOnExit w:val="0"/>
            <w:textInput>
              <w:default w:val="{NAME}"/>
              <w:format w:val="UPPERCASE"/>
            </w:textInput>
          </w:ffData>
        </w:fldChar>
      </w:r>
      <w:r w:rsidR="00406972" w:rsidRPr="00406972">
        <w:instrText xml:space="preserve"> FORMTEXT </w:instrText>
      </w:r>
      <w:r w:rsidR="00406972" w:rsidRPr="00406972">
        <w:fldChar w:fldCharType="separate"/>
      </w:r>
      <w:r w:rsidR="00406972" w:rsidRPr="00322324">
        <w:rPr>
          <w:b/>
          <w:bCs/>
          <w:noProof/>
        </w:rPr>
        <w:t>{NAME}</w:t>
      </w:r>
      <w:r w:rsidR="00406972" w:rsidRPr="00406972">
        <w:fldChar w:fldCharType="end"/>
      </w:r>
      <w:r w:rsidRPr="00B42B4A">
        <w:t xml:space="preserve"> </w:t>
      </w:r>
      <w:r w:rsidR="0087662C">
        <w:rPr>
          <w:szCs w:val="15"/>
        </w:rPr>
        <w:t>sworn</w:t>
      </w:r>
      <w:r w:rsidRPr="00B42B4A">
        <w:rPr>
          <w:szCs w:val="17"/>
        </w:rPr>
        <w:t xml:space="preserve"> </w:t>
      </w:r>
      <w:r w:rsidRPr="00B42B4A">
        <w:rPr>
          <w:i/>
          <w:iCs/>
        </w:rPr>
        <w:t xml:space="preserve"> </w:t>
      </w:r>
      <w:r w:rsidRPr="00B42B4A">
        <w:fldChar w:fldCharType="begin">
          <w:ffData>
            <w:name w:val=""/>
            <w:enabled/>
            <w:calcOnExit w:val="0"/>
            <w:textInput>
              <w:default w:val="{dd/mmm/yyyy}"/>
            </w:textInput>
          </w:ffData>
        </w:fldChar>
      </w:r>
      <w:r w:rsidRPr="00B42B4A">
        <w:instrText xml:space="preserve"> FORMTEXT </w:instrText>
      </w:r>
      <w:r w:rsidRPr="00B42B4A">
        <w:fldChar w:fldCharType="separate"/>
      </w:r>
      <w:r w:rsidR="00BE2230" w:rsidRPr="00BE2230">
        <w:rPr>
          <w:szCs w:val="15"/>
        </w:rPr>
        <w:fldChar w:fldCharType="begin">
          <w:ffData>
            <w:name w:val=""/>
            <w:enabled/>
            <w:calcOnExit w:val="0"/>
            <w:textInput>
              <w:default w:val="{dd/mmm/yyyy}"/>
            </w:textInput>
          </w:ffData>
        </w:fldChar>
      </w:r>
      <w:r w:rsidR="00BE2230" w:rsidRPr="00BE2230">
        <w:rPr>
          <w:szCs w:val="15"/>
        </w:rPr>
        <w:instrText xml:space="preserve"> FORMTEXT </w:instrText>
      </w:r>
      <w:r w:rsidR="00BE2230" w:rsidRPr="00BE2230">
        <w:rPr>
          <w:szCs w:val="15"/>
        </w:rPr>
      </w:r>
      <w:r w:rsidR="00BE2230" w:rsidRPr="00BE2230">
        <w:rPr>
          <w:szCs w:val="15"/>
        </w:rPr>
        <w:fldChar w:fldCharType="separate"/>
      </w:r>
      <w:r w:rsidR="00BE2230">
        <w:rPr>
          <w:noProof/>
          <w:szCs w:val="15"/>
        </w:rPr>
        <w:t>{dd/mmm/yyyy}</w:t>
      </w:r>
      <w:r w:rsidR="00BE2230" w:rsidRPr="00BE2230">
        <w:rPr>
          <w:szCs w:val="15"/>
        </w:rPr>
        <w:fldChar w:fldCharType="end"/>
      </w:r>
      <w:r w:rsidRPr="00B42B4A">
        <w:rPr>
          <w:noProof/>
        </w:rPr>
        <w:t>}</w:t>
      </w:r>
      <w:r w:rsidRPr="00B42B4A">
        <w:fldChar w:fldCharType="end"/>
      </w:r>
    </w:p>
    <w:p w14:paraId="7C8E009A" w14:textId="77777777" w:rsidR="005E322B" w:rsidRPr="0087662C" w:rsidRDefault="00D8075A" w:rsidP="00752D91">
      <w:pPr>
        <w:pStyle w:val="BodyText"/>
        <w:kinsoku w:val="0"/>
        <w:overflowPunct w:val="0"/>
        <w:spacing w:before="120" w:line="250" w:lineRule="auto"/>
        <w:ind w:left="2880" w:right="202" w:hanging="720"/>
        <w:jc w:val="both"/>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5E322B" w:rsidRPr="00D16A13">
        <w:t>I</w:t>
      </w:r>
      <w:r w:rsidR="005E322B" w:rsidRPr="0087662C">
        <w:t xml:space="preserve"> </w:t>
      </w:r>
      <w:r w:rsidR="005E322B" w:rsidRPr="00D16A13">
        <w:t>have</w:t>
      </w:r>
      <w:r w:rsidR="005E322B" w:rsidRPr="0087662C">
        <w:t xml:space="preserve"> </w:t>
      </w:r>
      <w:r w:rsidR="005E322B" w:rsidRPr="00D16A13">
        <w:t>no</w:t>
      </w:r>
      <w:r w:rsidR="005E322B" w:rsidRPr="0087662C">
        <w:t xml:space="preserve"> </w:t>
      </w:r>
      <w:r w:rsidR="005E322B" w:rsidRPr="00D16A13">
        <w:t>information</w:t>
      </w:r>
      <w:r w:rsidR="005E322B" w:rsidRPr="0087662C">
        <w:t xml:space="preserve"> </w:t>
      </w:r>
      <w:r w:rsidR="005E322B" w:rsidRPr="00D16A13">
        <w:t>to</w:t>
      </w:r>
      <w:r w:rsidR="005E322B" w:rsidRPr="0087662C">
        <w:t xml:space="preserve"> </w:t>
      </w:r>
      <w:r w:rsidR="005E322B" w:rsidRPr="00D16A13">
        <w:t>suggest</w:t>
      </w:r>
      <w:r w:rsidR="005E322B" w:rsidRPr="0087662C">
        <w:t xml:space="preserve"> </w:t>
      </w:r>
      <w:r w:rsidR="005E322B" w:rsidRPr="00D16A13">
        <w:t>that</w:t>
      </w:r>
      <w:r w:rsidR="005E322B" w:rsidRPr="0087662C">
        <w:t xml:space="preserve"> </w:t>
      </w:r>
      <w:r w:rsidR="005E322B" w:rsidRPr="00D16A13">
        <w:t>the</w:t>
      </w:r>
      <w:r w:rsidR="005E322B" w:rsidRPr="0087662C">
        <w:t xml:space="preserve"> </w:t>
      </w:r>
      <w:r w:rsidR="005E322B" w:rsidRPr="00D16A13">
        <w:t>erasures</w:t>
      </w:r>
      <w:r w:rsidR="005E322B" w:rsidRPr="0087662C">
        <w:t xml:space="preserve"> </w:t>
      </w:r>
      <w:r w:rsidR="005E322B" w:rsidRPr="00D16A13">
        <w:t>or</w:t>
      </w:r>
      <w:r w:rsidR="005E322B" w:rsidRPr="0087662C">
        <w:t xml:space="preserve"> obliterations reflect </w:t>
      </w:r>
      <w:r w:rsidR="005E322B" w:rsidRPr="00D16A13">
        <w:t>the</w:t>
      </w:r>
      <w:r w:rsidR="00407710">
        <w:t xml:space="preserve"> </w:t>
      </w:r>
      <w:r w:rsidR="005E322B" w:rsidRPr="0087662C">
        <w:t xml:space="preserve">will-maker’s </w:t>
      </w:r>
      <w:r w:rsidR="005E322B" w:rsidRPr="00D16A13">
        <w:t>intentions.</w:t>
      </w:r>
    </w:p>
    <w:p w14:paraId="6EBA11E6" w14:textId="77777777" w:rsidR="00E0535F" w:rsidRDefault="00E0535F">
      <w:pPr>
        <w:pStyle w:val="Heading2"/>
        <w:keepNext/>
        <w:rPr>
          <w:u w:val="single"/>
        </w:rPr>
      </w:pPr>
      <w:r>
        <w:rPr>
          <w:u w:val="single"/>
        </w:rPr>
        <w:lastRenderedPageBreak/>
        <w:t xml:space="preserve">Other issues </w:t>
      </w:r>
    </w:p>
    <w:p w14:paraId="734D8B6E" w14:textId="433DC4F9" w:rsidR="00E0535F" w:rsidRDefault="00E0535F">
      <w:pPr>
        <w:pStyle w:val="BodyTextJustified"/>
        <w:ind w:left="216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t>I believe that the following issue</w:t>
      </w:r>
      <w:r w:rsidR="00752D91" w:rsidRPr="00752D91">
        <w:rPr>
          <w:szCs w:val="17"/>
        </w:rPr>
        <w:fldChar w:fldCharType="begin">
          <w:ffData>
            <w:name w:val="Text3"/>
            <w:enabled/>
            <w:calcOnExit w:val="0"/>
            <w:textInput>
              <w:default w:val="s"/>
            </w:textInput>
          </w:ffData>
        </w:fldChar>
      </w:r>
      <w:r w:rsidR="00752D91" w:rsidRPr="00752D91">
        <w:rPr>
          <w:szCs w:val="17"/>
        </w:rPr>
        <w:instrText xml:space="preserve"> FORMTEXT </w:instrText>
      </w:r>
      <w:r w:rsidR="00752D91" w:rsidRPr="00752D91">
        <w:rPr>
          <w:szCs w:val="17"/>
        </w:rPr>
      </w:r>
      <w:r w:rsidR="00752D91" w:rsidRPr="00752D91">
        <w:rPr>
          <w:szCs w:val="17"/>
        </w:rPr>
        <w:fldChar w:fldCharType="separate"/>
      </w:r>
      <w:r w:rsidR="00752D91">
        <w:rPr>
          <w:noProof/>
          <w:szCs w:val="17"/>
        </w:rPr>
        <w:t>s</w:t>
      </w:r>
      <w:r w:rsidR="00752D91" w:rsidRPr="00752D91">
        <w:rPr>
          <w:szCs w:val="17"/>
        </w:rPr>
        <w:fldChar w:fldCharType="end"/>
      </w:r>
      <w:r>
        <w:rPr>
          <w:szCs w:val="17"/>
        </w:rPr>
        <w:t xml:space="preserve"> arise</w:t>
      </w:r>
      <w:r w:rsidR="00752D91" w:rsidRPr="00752D91">
        <w:rPr>
          <w:szCs w:val="17"/>
        </w:rPr>
        <w:fldChar w:fldCharType="begin">
          <w:ffData>
            <w:name w:val="Text3"/>
            <w:enabled/>
            <w:calcOnExit w:val="0"/>
            <w:textInput>
              <w:default w:val="s"/>
            </w:textInput>
          </w:ffData>
        </w:fldChar>
      </w:r>
      <w:r w:rsidR="00752D91" w:rsidRPr="00752D91">
        <w:rPr>
          <w:szCs w:val="17"/>
        </w:rPr>
        <w:instrText xml:space="preserve"> FORMTEXT </w:instrText>
      </w:r>
      <w:r w:rsidR="00752D91" w:rsidRPr="00752D91">
        <w:rPr>
          <w:szCs w:val="17"/>
        </w:rPr>
      </w:r>
      <w:r w:rsidR="00752D91" w:rsidRPr="00752D91">
        <w:rPr>
          <w:szCs w:val="17"/>
        </w:rPr>
        <w:fldChar w:fldCharType="separate"/>
      </w:r>
      <w:r w:rsidR="00752D91">
        <w:rPr>
          <w:noProof/>
          <w:szCs w:val="17"/>
        </w:rPr>
        <w:t>s</w:t>
      </w:r>
      <w:r w:rsidR="00752D91" w:rsidRPr="00752D91">
        <w:rPr>
          <w:szCs w:val="17"/>
        </w:rPr>
        <w:fldChar w:fldCharType="end"/>
      </w:r>
      <w:r>
        <w:rPr>
          <w:szCs w:val="17"/>
        </w:rPr>
        <w:t xml:space="preserve"> from the appearance of the will: </w:t>
      </w:r>
    </w:p>
    <w:p w14:paraId="00EAE3F1" w14:textId="77777777" w:rsidR="00E0535F" w:rsidRDefault="00E0535F" w:rsidP="00752D91">
      <w:pPr>
        <w:pStyle w:val="BodyTextJustified"/>
        <w:rPr>
          <w:i/>
          <w:iCs/>
          <w:szCs w:val="15"/>
        </w:rPr>
      </w:pPr>
      <w:r>
        <w:rPr>
          <w:szCs w:val="15"/>
        </w:rPr>
        <w:fldChar w:fldCharType="begin"/>
      </w:r>
      <w:r>
        <w:rPr>
          <w:szCs w:val="15"/>
        </w:rPr>
        <w:instrText xml:space="preserve"> SYMBOL 61557\f wingdings \* MERGEFORMAT </w:instrText>
      </w:r>
      <w:r>
        <w:rPr>
          <w:szCs w:val="15"/>
        </w:rPr>
        <w:fldChar w:fldCharType="end"/>
      </w:r>
      <w:r>
        <w:rPr>
          <w:i/>
          <w:iCs/>
          <w:sz w:val="22"/>
          <w:szCs w:val="15"/>
          <w:highlight w:val="yellow"/>
        </w:rPr>
        <w:t xml:space="preserve">[If you </w:t>
      </w:r>
      <w:r w:rsidRPr="00752D91">
        <w:rPr>
          <w:i/>
          <w:iCs/>
          <w:sz w:val="22"/>
          <w:szCs w:val="15"/>
          <w:highlight w:val="yellow"/>
        </w:rPr>
        <w:t>checked</w:t>
      </w:r>
      <w:r>
        <w:rPr>
          <w:i/>
          <w:iCs/>
          <w:sz w:val="22"/>
          <w:szCs w:val="15"/>
          <w:highlight w:val="yellow"/>
        </w:rPr>
        <w:t xml:space="preserve"> the immediately preceding box, check whichever one or more of the immediately following 5</w:t>
      </w:r>
      <w:r>
        <w:rPr>
          <w:w w:val="121"/>
          <w:sz w:val="22"/>
          <w:szCs w:val="15"/>
          <w:highlight w:val="yellow"/>
        </w:rPr>
        <w:t xml:space="preserve"> </w:t>
      </w:r>
      <w:r>
        <w:rPr>
          <w:i/>
          <w:iCs/>
          <w:sz w:val="22"/>
          <w:szCs w:val="15"/>
          <w:highlight w:val="yellow"/>
        </w:rPr>
        <w:t xml:space="preserve">boxes are correct.] </w:t>
      </w:r>
    </w:p>
    <w:p w14:paraId="4E373418" w14:textId="77777777" w:rsidR="00E0535F" w:rsidRDefault="00E0535F">
      <w:pPr>
        <w:pStyle w:val="BodyTextJustified"/>
        <w:spacing w:before="120"/>
        <w:ind w:left="216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w w:val="84"/>
          <w:szCs w:val="18"/>
        </w:rPr>
        <w:t>It</w:t>
      </w:r>
      <w:r>
        <w:rPr>
          <w:b/>
          <w:bCs/>
          <w:w w:val="84"/>
          <w:szCs w:val="18"/>
        </w:rPr>
        <w:t xml:space="preserve"> </w:t>
      </w:r>
      <w:r>
        <w:rPr>
          <w:szCs w:val="17"/>
        </w:rPr>
        <w:t xml:space="preserve">appears that an attempt was made to revoke the will. </w:t>
      </w:r>
    </w:p>
    <w:p w14:paraId="36D6689E" w14:textId="77777777"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w w:val="84"/>
          <w:szCs w:val="18"/>
        </w:rPr>
        <w:t xml:space="preserve">It </w:t>
      </w:r>
      <w:r>
        <w:rPr>
          <w:szCs w:val="17"/>
        </w:rPr>
        <w:t xml:space="preserve">appears that a page or document was previously attached to the will but is missing. </w:t>
      </w:r>
    </w:p>
    <w:p w14:paraId="5A7849EB" w14:textId="77777777"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w w:val="84"/>
          <w:szCs w:val="18"/>
        </w:rPr>
        <w:t>It</w:t>
      </w:r>
      <w:r>
        <w:rPr>
          <w:b/>
          <w:bCs/>
          <w:w w:val="84"/>
          <w:szCs w:val="18"/>
        </w:rPr>
        <w:t xml:space="preserve"> </w:t>
      </w:r>
      <w:r>
        <w:rPr>
          <w:szCs w:val="17"/>
        </w:rPr>
        <w:t xml:space="preserve">appears that the will is incomplete. </w:t>
      </w:r>
    </w:p>
    <w:p w14:paraId="53B89203" w14:textId="77777777" w:rsidR="00E0535F" w:rsidRDefault="00E0535F">
      <w:pPr>
        <w:pStyle w:val="BodyTextJustified"/>
        <w:spacing w:before="120"/>
        <w:ind w:left="2880" w:hanging="720"/>
        <w:rPr>
          <w:i/>
          <w:iCs/>
          <w:w w:val="106"/>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w w:val="84"/>
          <w:szCs w:val="18"/>
        </w:rPr>
        <w:t>It</w:t>
      </w:r>
      <w:r>
        <w:rPr>
          <w:b/>
          <w:bCs/>
          <w:w w:val="84"/>
          <w:szCs w:val="18"/>
        </w:rPr>
        <w:t xml:space="preserve"> </w:t>
      </w:r>
      <w:r>
        <w:rPr>
          <w:szCs w:val="17"/>
        </w:rPr>
        <w:t xml:space="preserve">appears that the will has been altered by an alteration that was not made by the will-maker in compliance with the </w:t>
      </w:r>
      <w:r>
        <w:rPr>
          <w:i/>
          <w:iCs/>
          <w:w w:val="106"/>
          <w:szCs w:val="17"/>
        </w:rPr>
        <w:t xml:space="preserve">Wills, Estates and Succession Act. </w:t>
      </w:r>
    </w:p>
    <w:p w14:paraId="6AC66E87" w14:textId="77777777" w:rsidR="00E0535F" w:rsidRDefault="00E0535F">
      <w:pPr>
        <w:pStyle w:val="BodyTextJustified"/>
        <w:spacing w:before="120"/>
        <w:ind w:left="2880" w:hanging="720"/>
        <w:rPr>
          <w:szCs w:val="17"/>
        </w:rPr>
      </w:pPr>
      <w:r>
        <w:rPr>
          <w:szCs w:val="17"/>
        </w:rPr>
        <w:fldChar w:fldCharType="begin">
          <w:ffData>
            <w:name w:val="Check1"/>
            <w:enabled/>
            <w:calcOnExit w:val="0"/>
            <w:checkBox>
              <w:sizeAuto/>
              <w:default w:val="0"/>
            </w:checkBox>
          </w:ffData>
        </w:fldChar>
      </w:r>
      <w:r>
        <w:rPr>
          <w:szCs w:val="17"/>
        </w:rPr>
        <w:instrText xml:space="preserve"> FORMCHECKBOX </w:instrText>
      </w:r>
      <w:r w:rsidR="00000000">
        <w:rPr>
          <w:szCs w:val="17"/>
        </w:rPr>
      </w:r>
      <w:r w:rsidR="00000000">
        <w:rPr>
          <w:szCs w:val="17"/>
        </w:rPr>
        <w:fldChar w:fldCharType="separate"/>
      </w:r>
      <w:r>
        <w:rPr>
          <w:szCs w:val="17"/>
        </w:rPr>
        <w:fldChar w:fldCharType="end"/>
      </w:r>
      <w:r>
        <w:rPr>
          <w:szCs w:val="17"/>
        </w:rPr>
        <w:tab/>
      </w:r>
      <w:r>
        <w:rPr>
          <w:w w:val="84"/>
          <w:szCs w:val="18"/>
        </w:rPr>
        <w:t xml:space="preserve">It </w:t>
      </w:r>
      <w:r>
        <w:rPr>
          <w:szCs w:val="17"/>
        </w:rPr>
        <w:t xml:space="preserve">appears that </w:t>
      </w:r>
      <w:r>
        <w:rPr>
          <w:szCs w:val="17"/>
        </w:rPr>
        <w:fldChar w:fldCharType="begin"/>
      </w:r>
      <w:r>
        <w:rPr>
          <w:szCs w:val="17"/>
        </w:rPr>
        <w:instrText xml:space="preserve"> SYMBOL 61557\f wingdings \* MERGEFORMAT </w:instrText>
      </w:r>
      <w:r>
        <w:rPr>
          <w:szCs w:val="17"/>
        </w:rPr>
        <w:fldChar w:fldCharType="end"/>
      </w:r>
      <w:r>
        <w:rPr>
          <w:i/>
          <w:iCs/>
          <w:szCs w:val="15"/>
          <w:highlight w:val="yellow"/>
        </w:rPr>
        <w:t xml:space="preserve">[specify] </w:t>
      </w:r>
      <w:r>
        <w:rPr>
          <w:i/>
          <w:iCs/>
          <w:szCs w:val="15"/>
        </w:rPr>
        <w:t xml:space="preserve"> </w:t>
      </w:r>
      <w:r>
        <w:rPr>
          <w:szCs w:val="17"/>
        </w:rPr>
        <w:t xml:space="preserve">and submitted for filing in support of the submission for estate grant </w:t>
      </w:r>
      <w:r>
        <w:rPr>
          <w:szCs w:val="17"/>
        </w:rPr>
        <w:fldChar w:fldCharType="begin"/>
      </w:r>
      <w:r>
        <w:rPr>
          <w:szCs w:val="17"/>
        </w:rPr>
        <w:instrText xml:space="preserve"> SYMBOL 61557\f wingdings \* MERGEFORMAT </w:instrText>
      </w:r>
      <w:r>
        <w:rPr>
          <w:szCs w:val="17"/>
        </w:rPr>
        <w:fldChar w:fldCharType="end"/>
      </w:r>
      <w:r>
        <w:rPr>
          <w:szCs w:val="17"/>
        </w:rPr>
        <w:t>is</w:t>
      </w:r>
      <w:r>
        <w:rPr>
          <w:szCs w:val="17"/>
        </w:rPr>
        <w:fldChar w:fldCharType="begin"/>
      </w:r>
      <w:r>
        <w:rPr>
          <w:szCs w:val="17"/>
        </w:rPr>
        <w:instrText xml:space="preserve"> SYMBOL 61557\f wingdings \* MERGEFORMAT </w:instrText>
      </w:r>
      <w:r>
        <w:rPr>
          <w:szCs w:val="17"/>
        </w:rPr>
        <w:fldChar w:fldCharType="end"/>
      </w:r>
      <w:r>
        <w:rPr>
          <w:szCs w:val="17"/>
        </w:rPr>
        <w:t>are the following affidavit</w:t>
      </w:r>
      <w:r>
        <w:rPr>
          <w:szCs w:val="17"/>
        </w:rPr>
        <w:fldChar w:fldCharType="begin"/>
      </w:r>
      <w:r>
        <w:rPr>
          <w:szCs w:val="17"/>
        </w:rPr>
        <w:instrText xml:space="preserve"> MACROBUTTON NoMacro (s)</w:instrText>
      </w:r>
      <w:r>
        <w:rPr>
          <w:szCs w:val="17"/>
        </w:rPr>
        <w:fldChar w:fldCharType="end"/>
      </w:r>
      <w:r>
        <w:rPr>
          <w:szCs w:val="17"/>
        </w:rPr>
        <w:t xml:space="preserve">: </w:t>
      </w:r>
    </w:p>
    <w:p w14:paraId="598B3165" w14:textId="59D82D05" w:rsidR="00E0535F" w:rsidRDefault="00E0535F">
      <w:pPr>
        <w:pStyle w:val="Heading5"/>
        <w:spacing w:before="120"/>
        <w:rPr>
          <w:i/>
          <w:iCs/>
        </w:rPr>
      </w:pPr>
      <w:bookmarkStart w:id="15" w:name="_Hlk110439430"/>
      <w:r>
        <w:rPr>
          <w:szCs w:val="17"/>
        </w:rPr>
        <w:t xml:space="preserve">the affidavit of </w:t>
      </w:r>
      <w:r w:rsidR="00406972" w:rsidRPr="00406972">
        <w:fldChar w:fldCharType="begin">
          <w:ffData>
            <w:name w:val=""/>
            <w:enabled/>
            <w:calcOnExit w:val="0"/>
            <w:textInput>
              <w:default w:val="{NAME}"/>
              <w:format w:val="UPPERCASE"/>
            </w:textInput>
          </w:ffData>
        </w:fldChar>
      </w:r>
      <w:r w:rsidR="00406972" w:rsidRPr="00406972">
        <w:instrText xml:space="preserve"> FORMTEXT </w:instrText>
      </w:r>
      <w:r w:rsidR="00406972" w:rsidRPr="00406972">
        <w:fldChar w:fldCharType="separate"/>
      </w:r>
      <w:r w:rsidR="00406972" w:rsidRPr="00322324">
        <w:rPr>
          <w:b/>
          <w:bCs/>
          <w:noProof/>
        </w:rPr>
        <w:t>{NAME}</w:t>
      </w:r>
      <w:r w:rsidR="00406972" w:rsidRPr="00406972">
        <w:fldChar w:fldCharType="end"/>
      </w:r>
      <w:r>
        <w:t xml:space="preserve"> </w:t>
      </w:r>
      <w:r>
        <w:rPr>
          <w:szCs w:val="15"/>
        </w:rPr>
        <w:t>made</w:t>
      </w:r>
      <w:r>
        <w:rPr>
          <w:szCs w:val="17"/>
        </w:rPr>
        <w:t xml:space="preserve"> </w:t>
      </w:r>
      <w:r>
        <w:rPr>
          <w:i/>
          <w:iCs/>
        </w:rPr>
        <w:t xml:space="preserve"> </w:t>
      </w:r>
      <w:r w:rsidR="00406972">
        <w:fldChar w:fldCharType="begin">
          <w:ffData>
            <w:name w:val=""/>
            <w:enabled/>
            <w:calcOnExit w:val="0"/>
            <w:textInput>
              <w:default w:val="{dd/mmm/yyyy}"/>
            </w:textInput>
          </w:ffData>
        </w:fldChar>
      </w:r>
      <w:r w:rsidR="00406972">
        <w:instrText xml:space="preserve"> FORMTEXT </w:instrText>
      </w:r>
      <w:r w:rsidR="00406972">
        <w:fldChar w:fldCharType="separate"/>
      </w:r>
      <w:r w:rsidR="00406972">
        <w:rPr>
          <w:noProof/>
        </w:rPr>
        <w:t>{dd/mmm/yyyy}</w:t>
      </w:r>
      <w:r w:rsidR="00406972">
        <w:fldChar w:fldCharType="end"/>
      </w:r>
    </w:p>
    <w:bookmarkEnd w:id="15"/>
    <w:p w14:paraId="4BF2CF60" w14:textId="6A5353E8" w:rsidR="00E0535F" w:rsidRDefault="00E0535F">
      <w:pPr>
        <w:pStyle w:val="Heading5"/>
        <w:spacing w:before="120"/>
        <w:rPr>
          <w:i/>
          <w:iCs/>
        </w:rPr>
      </w:pPr>
      <w:r>
        <w:rPr>
          <w:szCs w:val="17"/>
        </w:rPr>
        <w:t xml:space="preserve">the affidavit of </w:t>
      </w:r>
      <w:r w:rsidR="00406972" w:rsidRPr="00406972">
        <w:fldChar w:fldCharType="begin">
          <w:ffData>
            <w:name w:val=""/>
            <w:enabled/>
            <w:calcOnExit w:val="0"/>
            <w:textInput>
              <w:default w:val="{NAME}"/>
              <w:format w:val="UPPERCASE"/>
            </w:textInput>
          </w:ffData>
        </w:fldChar>
      </w:r>
      <w:r w:rsidR="00406972" w:rsidRPr="00406972">
        <w:instrText xml:space="preserve"> FORMTEXT </w:instrText>
      </w:r>
      <w:r w:rsidR="00406972" w:rsidRPr="00406972">
        <w:fldChar w:fldCharType="separate"/>
      </w:r>
      <w:r w:rsidR="00406972" w:rsidRPr="00322324">
        <w:rPr>
          <w:b/>
          <w:bCs/>
          <w:noProof/>
        </w:rPr>
        <w:t>{NAME}</w:t>
      </w:r>
      <w:r w:rsidR="00406972" w:rsidRPr="00406972">
        <w:fldChar w:fldCharType="end"/>
      </w:r>
      <w:r>
        <w:t xml:space="preserve"> </w:t>
      </w:r>
      <w:r>
        <w:rPr>
          <w:szCs w:val="15"/>
        </w:rPr>
        <w:t>made</w:t>
      </w:r>
      <w:r>
        <w:rPr>
          <w:szCs w:val="17"/>
        </w:rPr>
        <w:t xml:space="preserve"> </w:t>
      </w:r>
      <w:r>
        <w:rPr>
          <w:i/>
          <w:iCs/>
        </w:rPr>
        <w:t xml:space="preserve"> </w:t>
      </w:r>
      <w:r w:rsidR="00406972">
        <w:fldChar w:fldCharType="begin">
          <w:ffData>
            <w:name w:val=""/>
            <w:enabled/>
            <w:calcOnExit w:val="0"/>
            <w:textInput>
              <w:default w:val="{dd/mmm/yyyy}"/>
            </w:textInput>
          </w:ffData>
        </w:fldChar>
      </w:r>
      <w:r w:rsidR="00406972">
        <w:instrText xml:space="preserve"> FORMTEXT </w:instrText>
      </w:r>
      <w:r w:rsidR="00406972">
        <w:fldChar w:fldCharType="separate"/>
      </w:r>
      <w:r w:rsidR="00406972">
        <w:rPr>
          <w:noProof/>
        </w:rPr>
        <w:t>{dd/mmm/yyyy}</w:t>
      </w:r>
      <w:r w:rsidR="00406972">
        <w:fldChar w:fldCharType="end"/>
      </w:r>
    </w:p>
    <w:p w14:paraId="542A7420" w14:textId="6F52D596" w:rsidR="00C96978" w:rsidRPr="00C96978" w:rsidRDefault="00C96978" w:rsidP="00C96978">
      <w:pPr>
        <w:pStyle w:val="BodyText"/>
        <w:kinsoku w:val="0"/>
        <w:overflowPunct w:val="0"/>
        <w:spacing w:before="133"/>
        <w:rPr>
          <w:szCs w:val="24"/>
        </w:rPr>
      </w:pPr>
      <w:r w:rsidRPr="00C96978">
        <w:rPr>
          <w:szCs w:val="24"/>
        </w:rPr>
        <w:t>7.1</w:t>
      </w:r>
      <w:r w:rsidRPr="00C96978">
        <w:rPr>
          <w:szCs w:val="24"/>
        </w:rPr>
        <w:tab/>
      </w:r>
      <w:r w:rsidR="00FE5A87">
        <w:fldChar w:fldCharType="begin">
          <w:ffData>
            <w:name w:val=""/>
            <w:enabled/>
            <w:calcOnExit w:val="0"/>
            <w:textInput>
              <w:default w:val="{Optional paragraph 7.1}"/>
            </w:textInput>
          </w:ffData>
        </w:fldChar>
      </w:r>
      <w:r w:rsidR="00FE5A87">
        <w:instrText xml:space="preserve"> FORMTEXT </w:instrText>
      </w:r>
      <w:r w:rsidR="00FE5A87">
        <w:fldChar w:fldCharType="separate"/>
      </w:r>
      <w:r w:rsidR="00FE5A87">
        <w:rPr>
          <w:noProof/>
        </w:rPr>
        <w:t>{Optional paragraph 7.1}</w:t>
      </w:r>
      <w:r w:rsidR="00FE5A87">
        <w:fldChar w:fldCharType="end"/>
      </w:r>
      <w:r w:rsidR="00FE5A87">
        <w:fldChar w:fldCharType="begin">
          <w:ffData>
            <w:name w:val="Check1"/>
            <w:enabled/>
            <w:calcOnExit w:val="0"/>
            <w:checkBox>
              <w:sizeAuto/>
              <w:default w:val="0"/>
            </w:checkBox>
          </w:ffData>
        </w:fldChar>
      </w:r>
      <w:r w:rsidR="00FE5A87">
        <w:instrText xml:space="preserve"> FORMCHECKBOX </w:instrText>
      </w:r>
      <w:r w:rsidR="00000000">
        <w:fldChar w:fldCharType="separate"/>
      </w:r>
      <w:r w:rsidR="00FE5A87">
        <w:fldChar w:fldCharType="end"/>
      </w:r>
      <w:r w:rsidRPr="00C96978">
        <w:rPr>
          <w:szCs w:val="24"/>
        </w:rPr>
        <w:t>The</w:t>
      </w:r>
      <w:r w:rsidRPr="00C96978">
        <w:rPr>
          <w:spacing w:val="-3"/>
          <w:szCs w:val="24"/>
        </w:rPr>
        <w:t xml:space="preserve"> </w:t>
      </w:r>
      <w:r w:rsidRPr="00C96978">
        <w:rPr>
          <w:szCs w:val="24"/>
        </w:rPr>
        <w:t>electronic</w:t>
      </w:r>
      <w:r w:rsidRPr="00C96978">
        <w:rPr>
          <w:spacing w:val="-3"/>
          <w:szCs w:val="24"/>
        </w:rPr>
        <w:t xml:space="preserve"> </w:t>
      </w:r>
      <w:r w:rsidRPr="00C96978">
        <w:rPr>
          <w:szCs w:val="24"/>
        </w:rPr>
        <w:t>will</w:t>
      </w:r>
      <w:r w:rsidRPr="00C96978">
        <w:rPr>
          <w:spacing w:val="-3"/>
          <w:szCs w:val="24"/>
        </w:rPr>
        <w:t xml:space="preserve"> </w:t>
      </w:r>
      <w:r w:rsidRPr="00C96978">
        <w:rPr>
          <w:szCs w:val="24"/>
        </w:rPr>
        <w:t>has</w:t>
      </w:r>
      <w:r w:rsidRPr="00C96978">
        <w:rPr>
          <w:spacing w:val="-2"/>
          <w:szCs w:val="24"/>
        </w:rPr>
        <w:t xml:space="preserve"> </w:t>
      </w:r>
      <w:r w:rsidRPr="00C96978">
        <w:rPr>
          <w:szCs w:val="24"/>
        </w:rPr>
        <w:t>the</w:t>
      </w:r>
      <w:r w:rsidRPr="00C96978">
        <w:rPr>
          <w:spacing w:val="-3"/>
          <w:szCs w:val="24"/>
        </w:rPr>
        <w:t xml:space="preserve"> </w:t>
      </w:r>
      <w:r w:rsidRPr="00C96978">
        <w:rPr>
          <w:szCs w:val="24"/>
        </w:rPr>
        <w:t>following</w:t>
      </w:r>
      <w:r w:rsidRPr="00C96978">
        <w:rPr>
          <w:spacing w:val="-3"/>
          <w:szCs w:val="24"/>
        </w:rPr>
        <w:t xml:space="preserve"> </w:t>
      </w:r>
      <w:r w:rsidRPr="00C96978">
        <w:rPr>
          <w:szCs w:val="24"/>
        </w:rPr>
        <w:t>issues:</w:t>
      </w:r>
    </w:p>
    <w:p w14:paraId="7BB5DB12" w14:textId="77777777" w:rsidR="00C96978" w:rsidRPr="00C96978" w:rsidRDefault="00C96978" w:rsidP="00C96978">
      <w:pPr>
        <w:pStyle w:val="BodyText"/>
        <w:kinsoku w:val="0"/>
        <w:overflowPunct w:val="0"/>
        <w:spacing w:before="130" w:line="250" w:lineRule="auto"/>
        <w:ind w:right="200"/>
        <w:rPr>
          <w:sz w:val="22"/>
          <w:szCs w:val="22"/>
        </w:rPr>
      </w:pPr>
      <w:r>
        <w:rPr>
          <w:sz w:val="22"/>
          <w:szCs w:val="22"/>
          <w:highlight w:val="yellow"/>
        </w:rPr>
        <w:fldChar w:fldCharType="begin"/>
      </w:r>
      <w:r>
        <w:rPr>
          <w:sz w:val="22"/>
          <w:szCs w:val="22"/>
          <w:highlight w:val="yellow"/>
        </w:rPr>
        <w:instrText xml:space="preserve"> SYMBOL 61557\f wingdings \* MERGEFORMAT </w:instrText>
      </w:r>
      <w:r>
        <w:rPr>
          <w:sz w:val="22"/>
          <w:szCs w:val="22"/>
          <w:highlight w:val="yellow"/>
        </w:rPr>
        <w:fldChar w:fldCharType="end"/>
      </w:r>
      <w:r w:rsidRPr="00C96978">
        <w:rPr>
          <w:sz w:val="22"/>
          <w:szCs w:val="22"/>
          <w:highlight w:val="yellow"/>
        </w:rPr>
        <w:t>[</w:t>
      </w:r>
      <w:r w:rsidRPr="00C96978">
        <w:rPr>
          <w:i/>
          <w:iCs/>
          <w:sz w:val="22"/>
          <w:szCs w:val="22"/>
          <w:highlight w:val="yellow"/>
        </w:rPr>
        <w:t>Check</w:t>
      </w:r>
      <w:r w:rsidRPr="00C96978">
        <w:rPr>
          <w:i/>
          <w:iCs/>
          <w:spacing w:val="-3"/>
          <w:sz w:val="22"/>
          <w:szCs w:val="22"/>
          <w:highlight w:val="yellow"/>
        </w:rPr>
        <w:t xml:space="preserve"> </w:t>
      </w:r>
      <w:r w:rsidRPr="00C96978">
        <w:rPr>
          <w:i/>
          <w:iCs/>
          <w:sz w:val="22"/>
          <w:szCs w:val="22"/>
          <w:highlight w:val="yellow"/>
        </w:rPr>
        <w:t>whichever</w:t>
      </w:r>
      <w:r w:rsidRPr="00C96978">
        <w:rPr>
          <w:i/>
          <w:iCs/>
          <w:spacing w:val="-2"/>
          <w:sz w:val="22"/>
          <w:szCs w:val="22"/>
          <w:highlight w:val="yellow"/>
        </w:rPr>
        <w:t xml:space="preserve"> </w:t>
      </w:r>
      <w:r w:rsidRPr="00C96978">
        <w:rPr>
          <w:i/>
          <w:iCs/>
          <w:sz w:val="22"/>
          <w:szCs w:val="22"/>
          <w:highlight w:val="yellow"/>
        </w:rPr>
        <w:t>one</w:t>
      </w:r>
      <w:r w:rsidRPr="00C96978">
        <w:rPr>
          <w:i/>
          <w:iCs/>
          <w:spacing w:val="-1"/>
          <w:sz w:val="22"/>
          <w:szCs w:val="22"/>
          <w:highlight w:val="yellow"/>
        </w:rPr>
        <w:t xml:space="preserve"> </w:t>
      </w:r>
      <w:r w:rsidRPr="00C96978">
        <w:rPr>
          <w:i/>
          <w:iCs/>
          <w:sz w:val="22"/>
          <w:szCs w:val="22"/>
          <w:highlight w:val="yellow"/>
        </w:rPr>
        <w:t>of</w:t>
      </w:r>
      <w:r w:rsidRPr="00C96978">
        <w:rPr>
          <w:i/>
          <w:iCs/>
          <w:spacing w:val="-2"/>
          <w:sz w:val="22"/>
          <w:szCs w:val="22"/>
          <w:highlight w:val="yellow"/>
        </w:rPr>
        <w:t xml:space="preserve"> </w:t>
      </w:r>
      <w:r w:rsidRPr="00C96978">
        <w:rPr>
          <w:i/>
          <w:iCs/>
          <w:sz w:val="22"/>
          <w:szCs w:val="22"/>
          <w:highlight w:val="yellow"/>
        </w:rPr>
        <w:t>the</w:t>
      </w:r>
      <w:r w:rsidRPr="00C96978">
        <w:rPr>
          <w:i/>
          <w:iCs/>
          <w:spacing w:val="-2"/>
          <w:sz w:val="22"/>
          <w:szCs w:val="22"/>
          <w:highlight w:val="yellow"/>
        </w:rPr>
        <w:t xml:space="preserve"> </w:t>
      </w:r>
      <w:r w:rsidRPr="00C96978">
        <w:rPr>
          <w:i/>
          <w:iCs/>
          <w:sz w:val="22"/>
          <w:szCs w:val="22"/>
          <w:highlight w:val="yellow"/>
        </w:rPr>
        <w:t>immediately</w:t>
      </w:r>
      <w:r w:rsidRPr="00C96978">
        <w:rPr>
          <w:i/>
          <w:iCs/>
          <w:spacing w:val="-2"/>
          <w:sz w:val="22"/>
          <w:szCs w:val="22"/>
          <w:highlight w:val="yellow"/>
        </w:rPr>
        <w:t xml:space="preserve"> </w:t>
      </w:r>
      <w:r w:rsidRPr="00C96978">
        <w:rPr>
          <w:i/>
          <w:iCs/>
          <w:sz w:val="22"/>
          <w:szCs w:val="22"/>
          <w:highlight w:val="yellow"/>
        </w:rPr>
        <w:t>following</w:t>
      </w:r>
      <w:r w:rsidRPr="00C96978">
        <w:rPr>
          <w:i/>
          <w:iCs/>
          <w:spacing w:val="-3"/>
          <w:sz w:val="22"/>
          <w:szCs w:val="22"/>
          <w:highlight w:val="yellow"/>
        </w:rPr>
        <w:t xml:space="preserve"> </w:t>
      </w:r>
      <w:r w:rsidRPr="00C96978">
        <w:rPr>
          <w:i/>
          <w:iCs/>
          <w:sz w:val="22"/>
          <w:szCs w:val="22"/>
          <w:highlight w:val="yellow"/>
        </w:rPr>
        <w:t>2</w:t>
      </w:r>
      <w:r w:rsidRPr="00C96978">
        <w:rPr>
          <w:i/>
          <w:iCs/>
          <w:spacing w:val="-2"/>
          <w:sz w:val="22"/>
          <w:szCs w:val="22"/>
          <w:highlight w:val="yellow"/>
        </w:rPr>
        <w:t xml:space="preserve"> </w:t>
      </w:r>
      <w:r w:rsidRPr="00C96978">
        <w:rPr>
          <w:i/>
          <w:iCs/>
          <w:sz w:val="22"/>
          <w:szCs w:val="22"/>
          <w:highlight w:val="yellow"/>
        </w:rPr>
        <w:t>boxes</w:t>
      </w:r>
      <w:r w:rsidRPr="00C96978">
        <w:rPr>
          <w:i/>
          <w:iCs/>
          <w:spacing w:val="-2"/>
          <w:sz w:val="22"/>
          <w:szCs w:val="22"/>
          <w:highlight w:val="yellow"/>
        </w:rPr>
        <w:t xml:space="preserve"> </w:t>
      </w:r>
      <w:r w:rsidRPr="00C96978">
        <w:rPr>
          <w:i/>
          <w:iCs/>
          <w:sz w:val="22"/>
          <w:szCs w:val="22"/>
          <w:highlight w:val="yellow"/>
        </w:rPr>
        <w:t>is</w:t>
      </w:r>
      <w:r w:rsidRPr="00C96978">
        <w:rPr>
          <w:i/>
          <w:iCs/>
          <w:spacing w:val="-2"/>
          <w:sz w:val="22"/>
          <w:szCs w:val="22"/>
          <w:highlight w:val="yellow"/>
        </w:rPr>
        <w:t xml:space="preserve"> </w:t>
      </w:r>
      <w:r w:rsidRPr="00C96978">
        <w:rPr>
          <w:i/>
          <w:iCs/>
          <w:sz w:val="22"/>
          <w:szCs w:val="22"/>
          <w:highlight w:val="yellow"/>
        </w:rPr>
        <w:t>correct</w:t>
      </w:r>
      <w:r w:rsidRPr="00C96978">
        <w:rPr>
          <w:i/>
          <w:iCs/>
          <w:spacing w:val="-2"/>
          <w:sz w:val="22"/>
          <w:szCs w:val="22"/>
          <w:highlight w:val="yellow"/>
        </w:rPr>
        <w:t xml:space="preserve"> </w:t>
      </w:r>
      <w:r w:rsidRPr="00C96978">
        <w:rPr>
          <w:i/>
          <w:iCs/>
          <w:sz w:val="22"/>
          <w:szCs w:val="22"/>
          <w:highlight w:val="yellow"/>
        </w:rPr>
        <w:t>and</w:t>
      </w:r>
      <w:r w:rsidRPr="00C96978">
        <w:rPr>
          <w:i/>
          <w:iCs/>
          <w:spacing w:val="-2"/>
          <w:sz w:val="22"/>
          <w:szCs w:val="22"/>
          <w:highlight w:val="yellow"/>
        </w:rPr>
        <w:t xml:space="preserve"> </w:t>
      </w:r>
      <w:r w:rsidRPr="00C96978">
        <w:rPr>
          <w:i/>
          <w:iCs/>
          <w:sz w:val="22"/>
          <w:szCs w:val="22"/>
          <w:highlight w:val="yellow"/>
        </w:rPr>
        <w:t>provide</w:t>
      </w:r>
      <w:r w:rsidRPr="00C96978">
        <w:rPr>
          <w:i/>
          <w:iCs/>
          <w:spacing w:val="-2"/>
          <w:sz w:val="22"/>
          <w:szCs w:val="22"/>
          <w:highlight w:val="yellow"/>
        </w:rPr>
        <w:t xml:space="preserve"> </w:t>
      </w:r>
      <w:r w:rsidRPr="00C96978">
        <w:rPr>
          <w:i/>
          <w:iCs/>
          <w:sz w:val="22"/>
          <w:szCs w:val="22"/>
          <w:highlight w:val="yellow"/>
        </w:rPr>
        <w:t>any</w:t>
      </w:r>
      <w:r w:rsidRPr="00C96978">
        <w:rPr>
          <w:i/>
          <w:iCs/>
          <w:spacing w:val="-2"/>
          <w:sz w:val="22"/>
          <w:szCs w:val="22"/>
          <w:highlight w:val="yellow"/>
        </w:rPr>
        <w:t xml:space="preserve"> </w:t>
      </w:r>
      <w:r w:rsidRPr="00C96978">
        <w:rPr>
          <w:i/>
          <w:iCs/>
          <w:sz w:val="22"/>
          <w:szCs w:val="22"/>
          <w:highlight w:val="yellow"/>
        </w:rPr>
        <w:t>required</w:t>
      </w:r>
      <w:r w:rsidRPr="00C96978">
        <w:rPr>
          <w:i/>
          <w:iCs/>
          <w:spacing w:val="-2"/>
          <w:sz w:val="22"/>
          <w:szCs w:val="22"/>
          <w:highlight w:val="yellow"/>
        </w:rPr>
        <w:t xml:space="preserve"> </w:t>
      </w:r>
      <w:r w:rsidRPr="00C96978">
        <w:rPr>
          <w:i/>
          <w:iCs/>
          <w:sz w:val="22"/>
          <w:szCs w:val="22"/>
          <w:highlight w:val="yellow"/>
        </w:rPr>
        <w:t>information.</w:t>
      </w:r>
      <w:r w:rsidRPr="00C96978">
        <w:rPr>
          <w:sz w:val="22"/>
          <w:szCs w:val="22"/>
          <w:highlight w:val="yellow"/>
        </w:rPr>
        <w:t>]</w:t>
      </w:r>
    </w:p>
    <w:p w14:paraId="0AA22D84" w14:textId="77777777" w:rsidR="00C96978" w:rsidRDefault="00C96978" w:rsidP="00407710">
      <w:pPr>
        <w:pStyle w:val="BodyText"/>
        <w:kinsoku w:val="0"/>
        <w:overflowPunct w:val="0"/>
        <w:spacing w:before="60" w:line="312" w:lineRule="auto"/>
        <w:ind w:left="1440" w:right="1302" w:hanging="720"/>
        <w:rPr>
          <w:spacing w:val="47"/>
          <w:w w:val="99"/>
          <w:szCs w:val="24"/>
        </w:rPr>
      </w:pPr>
      <w:r w:rsidRPr="00C96978">
        <w:rPr>
          <w:szCs w:val="24"/>
        </w:rPr>
        <w:fldChar w:fldCharType="begin">
          <w:ffData>
            <w:name w:val=""/>
            <w:enabled/>
            <w:calcOnExit w:val="0"/>
            <w:checkBox>
              <w:sizeAuto/>
              <w:default w:val="0"/>
            </w:checkBox>
          </w:ffData>
        </w:fldChar>
      </w:r>
      <w:r w:rsidRPr="00C96978">
        <w:rPr>
          <w:szCs w:val="24"/>
        </w:rPr>
        <w:instrText xml:space="preserve"> FORMCHECKBOX </w:instrText>
      </w:r>
      <w:r w:rsidR="00000000">
        <w:rPr>
          <w:szCs w:val="24"/>
        </w:rPr>
      </w:r>
      <w:r w:rsidR="00000000">
        <w:rPr>
          <w:szCs w:val="24"/>
        </w:rPr>
        <w:fldChar w:fldCharType="separate"/>
      </w:r>
      <w:r w:rsidRPr="00C96978">
        <w:rPr>
          <w:szCs w:val="24"/>
        </w:rPr>
        <w:fldChar w:fldCharType="end"/>
      </w:r>
      <w:r w:rsidR="00407710">
        <w:rPr>
          <w:szCs w:val="24"/>
        </w:rPr>
        <w:tab/>
      </w:r>
      <w:r w:rsidRPr="00C96978">
        <w:rPr>
          <w:szCs w:val="24"/>
        </w:rPr>
        <w:t>I</w:t>
      </w:r>
      <w:r w:rsidRPr="00C96978">
        <w:rPr>
          <w:spacing w:val="-3"/>
          <w:szCs w:val="24"/>
        </w:rPr>
        <w:t xml:space="preserve"> </w:t>
      </w:r>
      <w:r w:rsidRPr="00C96978">
        <w:rPr>
          <w:szCs w:val="24"/>
        </w:rPr>
        <w:t>am</w:t>
      </w:r>
      <w:r w:rsidRPr="00C96978">
        <w:rPr>
          <w:spacing w:val="-2"/>
          <w:szCs w:val="24"/>
        </w:rPr>
        <w:t xml:space="preserve"> </w:t>
      </w:r>
      <w:r w:rsidRPr="00C96978">
        <w:rPr>
          <w:szCs w:val="24"/>
        </w:rPr>
        <w:t>not</w:t>
      </w:r>
      <w:r w:rsidRPr="00C96978">
        <w:rPr>
          <w:spacing w:val="-3"/>
          <w:szCs w:val="24"/>
        </w:rPr>
        <w:t xml:space="preserve"> </w:t>
      </w:r>
      <w:r w:rsidRPr="00C96978">
        <w:rPr>
          <w:spacing w:val="-1"/>
          <w:szCs w:val="24"/>
        </w:rPr>
        <w:t>aware</w:t>
      </w:r>
      <w:r w:rsidRPr="00C96978">
        <w:rPr>
          <w:spacing w:val="-2"/>
          <w:szCs w:val="24"/>
        </w:rPr>
        <w:t xml:space="preserve"> </w:t>
      </w:r>
      <w:r w:rsidRPr="00C96978">
        <w:rPr>
          <w:szCs w:val="24"/>
        </w:rPr>
        <w:t>of</w:t>
      </w:r>
      <w:r w:rsidRPr="00C96978">
        <w:rPr>
          <w:spacing w:val="-2"/>
          <w:szCs w:val="24"/>
        </w:rPr>
        <w:t xml:space="preserve"> </w:t>
      </w:r>
      <w:r w:rsidRPr="00C96978">
        <w:rPr>
          <w:spacing w:val="-1"/>
          <w:szCs w:val="24"/>
        </w:rPr>
        <w:t>there</w:t>
      </w:r>
      <w:r w:rsidRPr="00C96978">
        <w:rPr>
          <w:spacing w:val="-2"/>
          <w:szCs w:val="24"/>
        </w:rPr>
        <w:t xml:space="preserve"> </w:t>
      </w:r>
      <w:r w:rsidRPr="00C96978">
        <w:rPr>
          <w:szCs w:val="24"/>
        </w:rPr>
        <w:t>being</w:t>
      </w:r>
      <w:r w:rsidRPr="00C96978">
        <w:rPr>
          <w:spacing w:val="-2"/>
          <w:szCs w:val="24"/>
        </w:rPr>
        <w:t xml:space="preserve"> </w:t>
      </w:r>
      <w:r w:rsidRPr="00C96978">
        <w:rPr>
          <w:szCs w:val="24"/>
        </w:rPr>
        <w:t>any</w:t>
      </w:r>
      <w:r w:rsidRPr="00C96978">
        <w:rPr>
          <w:spacing w:val="-2"/>
          <w:szCs w:val="24"/>
        </w:rPr>
        <w:t xml:space="preserve"> </w:t>
      </w:r>
      <w:r w:rsidRPr="00C96978">
        <w:rPr>
          <w:szCs w:val="24"/>
        </w:rPr>
        <w:t>issues</w:t>
      </w:r>
      <w:r w:rsidRPr="00C96978">
        <w:rPr>
          <w:spacing w:val="-2"/>
          <w:szCs w:val="24"/>
        </w:rPr>
        <w:t xml:space="preserve"> </w:t>
      </w:r>
      <w:r w:rsidRPr="00C96978">
        <w:rPr>
          <w:szCs w:val="24"/>
        </w:rPr>
        <w:t>in</w:t>
      </w:r>
      <w:r w:rsidRPr="00C96978">
        <w:rPr>
          <w:spacing w:val="-3"/>
          <w:szCs w:val="24"/>
        </w:rPr>
        <w:t xml:space="preserve"> </w:t>
      </w:r>
      <w:r w:rsidRPr="00C96978">
        <w:rPr>
          <w:szCs w:val="24"/>
        </w:rPr>
        <w:t>relation</w:t>
      </w:r>
      <w:r w:rsidRPr="00C96978">
        <w:rPr>
          <w:spacing w:val="-2"/>
          <w:szCs w:val="24"/>
        </w:rPr>
        <w:t xml:space="preserve"> </w:t>
      </w:r>
      <w:r w:rsidRPr="00C96978">
        <w:rPr>
          <w:spacing w:val="-1"/>
          <w:szCs w:val="24"/>
        </w:rPr>
        <w:t>to</w:t>
      </w:r>
      <w:r w:rsidRPr="00C96978">
        <w:rPr>
          <w:spacing w:val="-2"/>
          <w:szCs w:val="24"/>
        </w:rPr>
        <w:t xml:space="preserve"> </w:t>
      </w:r>
      <w:r w:rsidRPr="00C96978">
        <w:rPr>
          <w:szCs w:val="24"/>
        </w:rPr>
        <w:t>the</w:t>
      </w:r>
      <w:r w:rsidRPr="00C96978">
        <w:rPr>
          <w:spacing w:val="-2"/>
          <w:szCs w:val="24"/>
        </w:rPr>
        <w:t xml:space="preserve"> </w:t>
      </w:r>
      <w:r w:rsidRPr="00C96978">
        <w:rPr>
          <w:spacing w:val="-1"/>
          <w:szCs w:val="24"/>
        </w:rPr>
        <w:t>electronic</w:t>
      </w:r>
      <w:r w:rsidRPr="00C96978">
        <w:rPr>
          <w:spacing w:val="-2"/>
          <w:szCs w:val="24"/>
        </w:rPr>
        <w:t xml:space="preserve"> </w:t>
      </w:r>
      <w:r w:rsidRPr="00C96978">
        <w:rPr>
          <w:spacing w:val="-1"/>
          <w:szCs w:val="24"/>
        </w:rPr>
        <w:t>will.</w:t>
      </w:r>
      <w:r w:rsidRPr="00C96978">
        <w:rPr>
          <w:spacing w:val="47"/>
          <w:w w:val="99"/>
          <w:szCs w:val="24"/>
        </w:rPr>
        <w:t xml:space="preserve"> </w:t>
      </w:r>
    </w:p>
    <w:p w14:paraId="0AB8CAB1" w14:textId="77777777" w:rsidR="00C96978" w:rsidRPr="00820DCC" w:rsidRDefault="00C96978" w:rsidP="00407710">
      <w:pPr>
        <w:pStyle w:val="BodyText"/>
        <w:kinsoku w:val="0"/>
        <w:overflowPunct w:val="0"/>
        <w:spacing w:before="60" w:line="312" w:lineRule="auto"/>
        <w:ind w:left="1440" w:right="1302" w:hanging="720"/>
        <w:rPr>
          <w:szCs w:val="24"/>
        </w:rPr>
      </w:pPr>
      <w:r w:rsidRPr="00820DCC">
        <w:rPr>
          <w:szCs w:val="24"/>
        </w:rPr>
        <w:fldChar w:fldCharType="begin">
          <w:ffData>
            <w:name w:val=""/>
            <w:enabled/>
            <w:calcOnExit w:val="0"/>
            <w:checkBox>
              <w:sizeAuto/>
              <w:default w:val="0"/>
            </w:checkBox>
          </w:ffData>
        </w:fldChar>
      </w:r>
      <w:r w:rsidRPr="00820DCC">
        <w:rPr>
          <w:szCs w:val="24"/>
        </w:rPr>
        <w:instrText xml:space="preserve"> FORMCHECKBOX </w:instrText>
      </w:r>
      <w:r w:rsidR="00000000">
        <w:rPr>
          <w:szCs w:val="24"/>
        </w:rPr>
      </w:r>
      <w:r w:rsidR="00000000">
        <w:rPr>
          <w:szCs w:val="24"/>
        </w:rPr>
        <w:fldChar w:fldCharType="separate"/>
      </w:r>
      <w:r w:rsidRPr="00820DCC">
        <w:rPr>
          <w:szCs w:val="24"/>
        </w:rPr>
        <w:fldChar w:fldCharType="end"/>
      </w:r>
      <w:r w:rsidR="00407710">
        <w:rPr>
          <w:szCs w:val="24"/>
        </w:rPr>
        <w:tab/>
      </w:r>
      <w:r w:rsidRPr="00820DCC">
        <w:rPr>
          <w:szCs w:val="24"/>
        </w:rPr>
        <w:t>The</w:t>
      </w:r>
      <w:r w:rsidRPr="00820DCC">
        <w:rPr>
          <w:spacing w:val="-2"/>
          <w:szCs w:val="24"/>
        </w:rPr>
        <w:t xml:space="preserve"> </w:t>
      </w:r>
      <w:r w:rsidRPr="00820DCC">
        <w:rPr>
          <w:spacing w:val="-1"/>
          <w:szCs w:val="24"/>
        </w:rPr>
        <w:t>following</w:t>
      </w:r>
      <w:r w:rsidRPr="00820DCC">
        <w:rPr>
          <w:spacing w:val="-4"/>
          <w:szCs w:val="24"/>
        </w:rPr>
        <w:t xml:space="preserve"> </w:t>
      </w:r>
      <w:r w:rsidRPr="00820DCC">
        <w:rPr>
          <w:szCs w:val="24"/>
        </w:rPr>
        <w:t>issues</w:t>
      </w:r>
      <w:r w:rsidRPr="00820DCC">
        <w:rPr>
          <w:spacing w:val="-2"/>
          <w:szCs w:val="24"/>
        </w:rPr>
        <w:t xml:space="preserve"> </w:t>
      </w:r>
      <w:r w:rsidRPr="00820DCC">
        <w:rPr>
          <w:spacing w:val="-1"/>
          <w:szCs w:val="24"/>
        </w:rPr>
        <w:t>arise</w:t>
      </w:r>
      <w:r w:rsidRPr="00820DCC">
        <w:rPr>
          <w:spacing w:val="-3"/>
          <w:szCs w:val="24"/>
        </w:rPr>
        <w:t xml:space="preserve"> </w:t>
      </w:r>
      <w:r w:rsidRPr="00820DCC">
        <w:rPr>
          <w:szCs w:val="24"/>
        </w:rPr>
        <w:t>in</w:t>
      </w:r>
      <w:r w:rsidRPr="00820DCC">
        <w:rPr>
          <w:spacing w:val="-2"/>
          <w:szCs w:val="24"/>
        </w:rPr>
        <w:t xml:space="preserve"> </w:t>
      </w:r>
      <w:r w:rsidRPr="00820DCC">
        <w:rPr>
          <w:szCs w:val="24"/>
        </w:rPr>
        <w:t>relation</w:t>
      </w:r>
      <w:r w:rsidRPr="00820DCC">
        <w:rPr>
          <w:spacing w:val="-4"/>
          <w:szCs w:val="24"/>
        </w:rPr>
        <w:t xml:space="preserve"> </w:t>
      </w:r>
      <w:r w:rsidRPr="00820DCC">
        <w:rPr>
          <w:szCs w:val="24"/>
        </w:rPr>
        <w:t>to</w:t>
      </w:r>
      <w:r w:rsidRPr="00820DCC">
        <w:rPr>
          <w:spacing w:val="-3"/>
          <w:szCs w:val="24"/>
        </w:rPr>
        <w:t xml:space="preserve"> </w:t>
      </w:r>
      <w:r w:rsidRPr="00820DCC">
        <w:rPr>
          <w:szCs w:val="24"/>
        </w:rPr>
        <w:t>the</w:t>
      </w:r>
      <w:r w:rsidRPr="00820DCC">
        <w:rPr>
          <w:spacing w:val="-3"/>
          <w:szCs w:val="24"/>
        </w:rPr>
        <w:t xml:space="preserve"> </w:t>
      </w:r>
      <w:r w:rsidRPr="00820DCC">
        <w:rPr>
          <w:spacing w:val="-1"/>
          <w:szCs w:val="24"/>
        </w:rPr>
        <w:t>electronic</w:t>
      </w:r>
      <w:r w:rsidRPr="00820DCC">
        <w:rPr>
          <w:spacing w:val="-2"/>
          <w:szCs w:val="24"/>
        </w:rPr>
        <w:t xml:space="preserve"> </w:t>
      </w:r>
      <w:r w:rsidRPr="00820DCC">
        <w:rPr>
          <w:spacing w:val="-1"/>
          <w:szCs w:val="24"/>
        </w:rPr>
        <w:t>will:</w:t>
      </w:r>
    </w:p>
    <w:p w14:paraId="6E44A271" w14:textId="77777777" w:rsidR="00C96978" w:rsidRPr="00C96978" w:rsidRDefault="00C96978" w:rsidP="00C96978">
      <w:pPr>
        <w:pStyle w:val="BodyText"/>
        <w:kinsoku w:val="0"/>
        <w:overflowPunct w:val="0"/>
        <w:spacing w:before="2" w:line="250" w:lineRule="auto"/>
        <w:ind w:right="200"/>
        <w:rPr>
          <w:sz w:val="22"/>
          <w:szCs w:val="22"/>
        </w:rPr>
      </w:pPr>
      <w:r>
        <w:rPr>
          <w:i/>
          <w:iCs/>
          <w:spacing w:val="-1"/>
          <w:sz w:val="22"/>
          <w:szCs w:val="22"/>
          <w:highlight w:val="yellow"/>
        </w:rPr>
        <w:fldChar w:fldCharType="begin"/>
      </w:r>
      <w:r>
        <w:rPr>
          <w:i/>
          <w:iCs/>
          <w:spacing w:val="-1"/>
          <w:sz w:val="22"/>
          <w:szCs w:val="22"/>
          <w:highlight w:val="yellow"/>
        </w:rPr>
        <w:instrText xml:space="preserve"> SYMBOL 61557\f wingdings \* MERGEFORMAT </w:instrText>
      </w:r>
      <w:r>
        <w:rPr>
          <w:i/>
          <w:iCs/>
          <w:spacing w:val="-1"/>
          <w:sz w:val="22"/>
          <w:szCs w:val="22"/>
          <w:highlight w:val="yellow"/>
        </w:rPr>
        <w:fldChar w:fldCharType="end"/>
      </w:r>
      <w:r w:rsidRPr="00C96978">
        <w:rPr>
          <w:i/>
          <w:iCs/>
          <w:spacing w:val="-1"/>
          <w:sz w:val="22"/>
          <w:szCs w:val="22"/>
          <w:highlight w:val="yellow"/>
        </w:rPr>
        <w:t>If</w:t>
      </w:r>
      <w:r w:rsidRPr="00C96978">
        <w:rPr>
          <w:i/>
          <w:iCs/>
          <w:spacing w:val="-13"/>
          <w:sz w:val="22"/>
          <w:szCs w:val="22"/>
          <w:highlight w:val="yellow"/>
        </w:rPr>
        <w:t xml:space="preserve"> </w:t>
      </w:r>
      <w:r w:rsidRPr="00C96978">
        <w:rPr>
          <w:i/>
          <w:iCs/>
          <w:sz w:val="22"/>
          <w:szCs w:val="22"/>
          <w:highlight w:val="yellow"/>
        </w:rPr>
        <w:t>you</w:t>
      </w:r>
      <w:r w:rsidRPr="00C96978">
        <w:rPr>
          <w:i/>
          <w:iCs/>
          <w:spacing w:val="-10"/>
          <w:sz w:val="22"/>
          <w:szCs w:val="22"/>
          <w:highlight w:val="yellow"/>
        </w:rPr>
        <w:t xml:space="preserve"> </w:t>
      </w:r>
      <w:r w:rsidRPr="00C96978">
        <w:rPr>
          <w:i/>
          <w:iCs/>
          <w:sz w:val="22"/>
          <w:szCs w:val="22"/>
          <w:highlight w:val="yellow"/>
        </w:rPr>
        <w:t>checked</w:t>
      </w:r>
      <w:r w:rsidRPr="00C96978">
        <w:rPr>
          <w:i/>
          <w:iCs/>
          <w:spacing w:val="-10"/>
          <w:sz w:val="22"/>
          <w:szCs w:val="22"/>
          <w:highlight w:val="yellow"/>
        </w:rPr>
        <w:t xml:space="preserve"> </w:t>
      </w:r>
      <w:r w:rsidRPr="00C96978">
        <w:rPr>
          <w:i/>
          <w:iCs/>
          <w:sz w:val="22"/>
          <w:szCs w:val="22"/>
          <w:highlight w:val="yellow"/>
        </w:rPr>
        <w:t>the</w:t>
      </w:r>
      <w:r w:rsidRPr="00C96978">
        <w:rPr>
          <w:i/>
          <w:iCs/>
          <w:spacing w:val="-11"/>
          <w:sz w:val="22"/>
          <w:szCs w:val="22"/>
          <w:highlight w:val="yellow"/>
        </w:rPr>
        <w:t xml:space="preserve"> </w:t>
      </w:r>
      <w:r w:rsidRPr="00C96978">
        <w:rPr>
          <w:i/>
          <w:iCs/>
          <w:sz w:val="22"/>
          <w:szCs w:val="22"/>
          <w:highlight w:val="yellow"/>
        </w:rPr>
        <w:t>immediately</w:t>
      </w:r>
      <w:r w:rsidRPr="00C96978">
        <w:rPr>
          <w:i/>
          <w:iCs/>
          <w:spacing w:val="-10"/>
          <w:sz w:val="22"/>
          <w:szCs w:val="22"/>
          <w:highlight w:val="yellow"/>
        </w:rPr>
        <w:t xml:space="preserve"> </w:t>
      </w:r>
      <w:r w:rsidRPr="00C96978">
        <w:rPr>
          <w:i/>
          <w:iCs/>
          <w:sz w:val="22"/>
          <w:szCs w:val="22"/>
          <w:highlight w:val="yellow"/>
        </w:rPr>
        <w:t>preceding</w:t>
      </w:r>
      <w:r w:rsidRPr="00C96978">
        <w:rPr>
          <w:i/>
          <w:iCs/>
          <w:spacing w:val="-10"/>
          <w:sz w:val="22"/>
          <w:szCs w:val="22"/>
          <w:highlight w:val="yellow"/>
        </w:rPr>
        <w:t xml:space="preserve"> </w:t>
      </w:r>
      <w:r w:rsidRPr="00C96978">
        <w:rPr>
          <w:i/>
          <w:iCs/>
          <w:spacing w:val="-1"/>
          <w:sz w:val="22"/>
          <w:szCs w:val="22"/>
          <w:highlight w:val="yellow"/>
        </w:rPr>
        <w:t>box,</w:t>
      </w:r>
      <w:r w:rsidRPr="00C96978">
        <w:rPr>
          <w:i/>
          <w:iCs/>
          <w:spacing w:val="-10"/>
          <w:sz w:val="22"/>
          <w:szCs w:val="22"/>
          <w:highlight w:val="yellow"/>
        </w:rPr>
        <w:t xml:space="preserve"> </w:t>
      </w:r>
      <w:r w:rsidRPr="00C96978">
        <w:rPr>
          <w:i/>
          <w:iCs/>
          <w:spacing w:val="-1"/>
          <w:sz w:val="22"/>
          <w:szCs w:val="22"/>
          <w:highlight w:val="yellow"/>
        </w:rPr>
        <w:t>check</w:t>
      </w:r>
      <w:r w:rsidRPr="00C96978">
        <w:rPr>
          <w:i/>
          <w:iCs/>
          <w:spacing w:val="-11"/>
          <w:sz w:val="22"/>
          <w:szCs w:val="22"/>
          <w:highlight w:val="yellow"/>
        </w:rPr>
        <w:t xml:space="preserve"> </w:t>
      </w:r>
      <w:r w:rsidRPr="00C96978">
        <w:rPr>
          <w:i/>
          <w:iCs/>
          <w:spacing w:val="-1"/>
          <w:sz w:val="22"/>
          <w:szCs w:val="22"/>
          <w:highlight w:val="yellow"/>
        </w:rPr>
        <w:t>whichever</w:t>
      </w:r>
      <w:r w:rsidRPr="00C96978">
        <w:rPr>
          <w:i/>
          <w:iCs/>
          <w:spacing w:val="-10"/>
          <w:sz w:val="22"/>
          <w:szCs w:val="22"/>
          <w:highlight w:val="yellow"/>
        </w:rPr>
        <w:t xml:space="preserve"> </w:t>
      </w:r>
      <w:r w:rsidRPr="00C96978">
        <w:rPr>
          <w:i/>
          <w:iCs/>
          <w:sz w:val="22"/>
          <w:szCs w:val="22"/>
          <w:highlight w:val="yellow"/>
        </w:rPr>
        <w:t>one</w:t>
      </w:r>
      <w:r w:rsidRPr="00C96978">
        <w:rPr>
          <w:i/>
          <w:iCs/>
          <w:spacing w:val="-11"/>
          <w:sz w:val="22"/>
          <w:szCs w:val="22"/>
          <w:highlight w:val="yellow"/>
        </w:rPr>
        <w:t xml:space="preserve"> </w:t>
      </w:r>
      <w:r w:rsidRPr="00C96978">
        <w:rPr>
          <w:i/>
          <w:iCs/>
          <w:sz w:val="22"/>
          <w:szCs w:val="22"/>
          <w:highlight w:val="yellow"/>
        </w:rPr>
        <w:t>of</w:t>
      </w:r>
      <w:r w:rsidRPr="00C96978">
        <w:rPr>
          <w:i/>
          <w:iCs/>
          <w:spacing w:val="-12"/>
          <w:sz w:val="22"/>
          <w:szCs w:val="22"/>
          <w:highlight w:val="yellow"/>
        </w:rPr>
        <w:t xml:space="preserve"> </w:t>
      </w:r>
      <w:r w:rsidRPr="00C96978">
        <w:rPr>
          <w:i/>
          <w:iCs/>
          <w:sz w:val="22"/>
          <w:szCs w:val="22"/>
          <w:highlight w:val="yellow"/>
        </w:rPr>
        <w:t>the</w:t>
      </w:r>
      <w:r w:rsidRPr="00C96978">
        <w:rPr>
          <w:i/>
          <w:iCs/>
          <w:spacing w:val="-10"/>
          <w:sz w:val="22"/>
          <w:szCs w:val="22"/>
          <w:highlight w:val="yellow"/>
        </w:rPr>
        <w:t xml:space="preserve"> </w:t>
      </w:r>
      <w:r w:rsidRPr="00C96978">
        <w:rPr>
          <w:i/>
          <w:iCs/>
          <w:sz w:val="22"/>
          <w:szCs w:val="22"/>
          <w:highlight w:val="yellow"/>
        </w:rPr>
        <w:t>immediately</w:t>
      </w:r>
      <w:r w:rsidRPr="00C96978">
        <w:rPr>
          <w:i/>
          <w:iCs/>
          <w:spacing w:val="-11"/>
          <w:sz w:val="22"/>
          <w:szCs w:val="22"/>
          <w:highlight w:val="yellow"/>
        </w:rPr>
        <w:t xml:space="preserve"> </w:t>
      </w:r>
      <w:r w:rsidRPr="00C96978">
        <w:rPr>
          <w:i/>
          <w:iCs/>
          <w:sz w:val="22"/>
          <w:szCs w:val="22"/>
          <w:highlight w:val="yellow"/>
        </w:rPr>
        <w:t>following</w:t>
      </w:r>
      <w:r w:rsidRPr="00C96978">
        <w:rPr>
          <w:i/>
          <w:iCs/>
          <w:spacing w:val="35"/>
          <w:sz w:val="22"/>
          <w:szCs w:val="22"/>
          <w:highlight w:val="yellow"/>
        </w:rPr>
        <w:t xml:space="preserve"> </w:t>
      </w:r>
      <w:r w:rsidRPr="00C96978">
        <w:rPr>
          <w:i/>
          <w:iCs/>
          <w:sz w:val="22"/>
          <w:szCs w:val="22"/>
          <w:highlight w:val="yellow"/>
        </w:rPr>
        <w:t>2</w:t>
      </w:r>
      <w:r w:rsidRPr="00C96978">
        <w:rPr>
          <w:i/>
          <w:iCs/>
          <w:spacing w:val="-2"/>
          <w:sz w:val="22"/>
          <w:szCs w:val="22"/>
          <w:highlight w:val="yellow"/>
        </w:rPr>
        <w:t xml:space="preserve"> </w:t>
      </w:r>
      <w:r w:rsidRPr="00C96978">
        <w:rPr>
          <w:i/>
          <w:iCs/>
          <w:sz w:val="22"/>
          <w:szCs w:val="22"/>
          <w:highlight w:val="yellow"/>
        </w:rPr>
        <w:t xml:space="preserve">boxes is correct and </w:t>
      </w:r>
      <w:r w:rsidRPr="00C96978">
        <w:rPr>
          <w:i/>
          <w:iCs/>
          <w:spacing w:val="-1"/>
          <w:sz w:val="22"/>
          <w:szCs w:val="22"/>
          <w:highlight w:val="yellow"/>
        </w:rPr>
        <w:t xml:space="preserve">provide </w:t>
      </w:r>
      <w:r w:rsidRPr="00C96978">
        <w:rPr>
          <w:i/>
          <w:iCs/>
          <w:sz w:val="22"/>
          <w:szCs w:val="22"/>
          <w:highlight w:val="yellow"/>
        </w:rPr>
        <w:t>any</w:t>
      </w:r>
      <w:r w:rsidRPr="00C96978">
        <w:rPr>
          <w:i/>
          <w:iCs/>
          <w:spacing w:val="-1"/>
          <w:sz w:val="22"/>
          <w:szCs w:val="22"/>
          <w:highlight w:val="yellow"/>
        </w:rPr>
        <w:t xml:space="preserve"> </w:t>
      </w:r>
      <w:r w:rsidRPr="00C96978">
        <w:rPr>
          <w:i/>
          <w:iCs/>
          <w:sz w:val="22"/>
          <w:szCs w:val="22"/>
          <w:highlight w:val="yellow"/>
        </w:rPr>
        <w:t>required information.</w:t>
      </w:r>
      <w:r w:rsidRPr="00C96978">
        <w:rPr>
          <w:sz w:val="22"/>
          <w:szCs w:val="22"/>
          <w:highlight w:val="yellow"/>
        </w:rPr>
        <w:t>]</w:t>
      </w:r>
    </w:p>
    <w:p w14:paraId="5A18C774" w14:textId="77777777" w:rsidR="00C96978" w:rsidRPr="00820DCC" w:rsidRDefault="00C96978" w:rsidP="00407710">
      <w:pPr>
        <w:pStyle w:val="BodyText"/>
        <w:kinsoku w:val="0"/>
        <w:overflowPunct w:val="0"/>
        <w:spacing w:before="120" w:line="250" w:lineRule="auto"/>
        <w:ind w:left="1440" w:right="169" w:hanging="720"/>
        <w:rPr>
          <w:szCs w:val="24"/>
        </w:rPr>
      </w:pPr>
      <w:r w:rsidRPr="00C96978">
        <w:rPr>
          <w:szCs w:val="24"/>
        </w:rPr>
        <w:fldChar w:fldCharType="begin">
          <w:ffData>
            <w:name w:val=""/>
            <w:enabled/>
            <w:calcOnExit w:val="0"/>
            <w:checkBox>
              <w:sizeAuto/>
              <w:default w:val="0"/>
            </w:checkBox>
          </w:ffData>
        </w:fldChar>
      </w:r>
      <w:r w:rsidRPr="00C96978">
        <w:rPr>
          <w:szCs w:val="24"/>
        </w:rPr>
        <w:instrText xml:space="preserve"> FORMCHECKBOX </w:instrText>
      </w:r>
      <w:r w:rsidR="00000000">
        <w:rPr>
          <w:szCs w:val="24"/>
        </w:rPr>
      </w:r>
      <w:r w:rsidR="00000000">
        <w:rPr>
          <w:szCs w:val="24"/>
        </w:rPr>
        <w:fldChar w:fldCharType="separate"/>
      </w:r>
      <w:r w:rsidRPr="00C96978">
        <w:rPr>
          <w:szCs w:val="24"/>
        </w:rPr>
        <w:fldChar w:fldCharType="end"/>
      </w:r>
      <w:r w:rsidRPr="00C96978">
        <w:rPr>
          <w:spacing w:val="26"/>
          <w:szCs w:val="24"/>
        </w:rPr>
        <w:t xml:space="preserve"> </w:t>
      </w:r>
      <w:r w:rsidR="00407710">
        <w:rPr>
          <w:spacing w:val="26"/>
          <w:szCs w:val="24"/>
        </w:rPr>
        <w:tab/>
      </w:r>
      <w:r w:rsidRPr="00C96978">
        <w:rPr>
          <w:spacing w:val="-1"/>
          <w:szCs w:val="24"/>
        </w:rPr>
        <w:t>the</w:t>
      </w:r>
      <w:r w:rsidRPr="00C96978">
        <w:rPr>
          <w:szCs w:val="24"/>
        </w:rPr>
        <w:t xml:space="preserve"> electronic</w:t>
      </w:r>
      <w:r w:rsidRPr="00C96978">
        <w:rPr>
          <w:spacing w:val="2"/>
          <w:szCs w:val="24"/>
        </w:rPr>
        <w:t xml:space="preserve"> </w:t>
      </w:r>
      <w:r w:rsidRPr="00C96978">
        <w:rPr>
          <w:spacing w:val="-1"/>
          <w:szCs w:val="24"/>
        </w:rPr>
        <w:t>signatures</w:t>
      </w:r>
      <w:r w:rsidRPr="00C96978">
        <w:rPr>
          <w:spacing w:val="1"/>
          <w:szCs w:val="24"/>
        </w:rPr>
        <w:t xml:space="preserve"> </w:t>
      </w:r>
      <w:r w:rsidRPr="00C96978">
        <w:rPr>
          <w:szCs w:val="24"/>
        </w:rPr>
        <w:t>do</w:t>
      </w:r>
      <w:r w:rsidRPr="00C96978">
        <w:rPr>
          <w:spacing w:val="1"/>
          <w:szCs w:val="24"/>
        </w:rPr>
        <w:t xml:space="preserve"> </w:t>
      </w:r>
      <w:r w:rsidRPr="00C96978">
        <w:rPr>
          <w:szCs w:val="24"/>
        </w:rPr>
        <w:t xml:space="preserve">not appear </w:t>
      </w:r>
      <w:r w:rsidRPr="00C96978">
        <w:rPr>
          <w:spacing w:val="-1"/>
          <w:szCs w:val="24"/>
        </w:rPr>
        <w:t>visually</w:t>
      </w:r>
      <w:r w:rsidRPr="00C96978">
        <w:rPr>
          <w:spacing w:val="1"/>
          <w:szCs w:val="24"/>
        </w:rPr>
        <w:t xml:space="preserve"> </w:t>
      </w:r>
      <w:r w:rsidRPr="00C96978">
        <w:rPr>
          <w:szCs w:val="24"/>
        </w:rPr>
        <w:t>in the</w:t>
      </w:r>
      <w:r w:rsidRPr="00C96978">
        <w:rPr>
          <w:spacing w:val="2"/>
          <w:szCs w:val="24"/>
        </w:rPr>
        <w:t xml:space="preserve"> </w:t>
      </w:r>
      <w:r w:rsidRPr="00C96978">
        <w:rPr>
          <w:szCs w:val="24"/>
        </w:rPr>
        <w:t xml:space="preserve">will </w:t>
      </w:r>
      <w:r w:rsidRPr="00820DCC">
        <w:rPr>
          <w:szCs w:val="24"/>
        </w:rPr>
        <w:t>.</w:t>
      </w:r>
      <w:r w:rsidRPr="00820DCC">
        <w:rPr>
          <w:szCs w:val="24"/>
        </w:rPr>
        <w:fldChar w:fldCharType="begin"/>
      </w:r>
      <w:r w:rsidRPr="00820DCC">
        <w:rPr>
          <w:szCs w:val="24"/>
        </w:rPr>
        <w:instrText xml:space="preserve"> SYMBOL 61557\f wingdings \* MERGEFORMAT </w:instrText>
      </w:r>
      <w:r w:rsidRPr="00820DCC">
        <w:rPr>
          <w:szCs w:val="24"/>
        </w:rPr>
        <w:fldChar w:fldCharType="end"/>
      </w:r>
      <w:r w:rsidRPr="00820DCC">
        <w:rPr>
          <w:szCs w:val="24"/>
        </w:rPr>
        <w:t>.</w:t>
      </w:r>
      <w:r w:rsidRPr="00820DCC">
        <w:rPr>
          <w:szCs w:val="24"/>
          <w:highlight w:val="yellow"/>
        </w:rPr>
        <w:t>[</w:t>
      </w:r>
      <w:r w:rsidRPr="00820DCC">
        <w:rPr>
          <w:i/>
          <w:iCs/>
          <w:szCs w:val="24"/>
          <w:highlight w:val="yellow"/>
        </w:rPr>
        <w:t>state</w:t>
      </w:r>
      <w:r w:rsidRPr="00820DCC">
        <w:rPr>
          <w:i/>
          <w:iCs/>
          <w:spacing w:val="1"/>
          <w:szCs w:val="24"/>
          <w:highlight w:val="yellow"/>
        </w:rPr>
        <w:t xml:space="preserve"> </w:t>
      </w:r>
      <w:r w:rsidRPr="00820DCC">
        <w:rPr>
          <w:i/>
          <w:iCs/>
          <w:szCs w:val="24"/>
          <w:highlight w:val="yellow"/>
        </w:rPr>
        <w:t>how</w:t>
      </w:r>
      <w:r w:rsidRPr="00820DCC">
        <w:rPr>
          <w:i/>
          <w:iCs/>
          <w:spacing w:val="1"/>
          <w:szCs w:val="24"/>
          <w:highlight w:val="yellow"/>
        </w:rPr>
        <w:t xml:space="preserve"> </w:t>
      </w:r>
      <w:r w:rsidRPr="00820DCC">
        <w:rPr>
          <w:i/>
          <w:iCs/>
          <w:szCs w:val="24"/>
          <w:highlight w:val="yellow"/>
        </w:rPr>
        <w:t>will</w:t>
      </w:r>
      <w:r w:rsidRPr="00820DCC">
        <w:rPr>
          <w:i/>
          <w:iCs/>
          <w:spacing w:val="38"/>
          <w:szCs w:val="24"/>
          <w:highlight w:val="yellow"/>
        </w:rPr>
        <w:t xml:space="preserve"> </w:t>
      </w:r>
      <w:proofErr w:type="gramStart"/>
      <w:r w:rsidRPr="00820DCC">
        <w:rPr>
          <w:i/>
          <w:iCs/>
          <w:szCs w:val="24"/>
          <w:highlight w:val="yellow"/>
        </w:rPr>
        <w:t>was</w:t>
      </w:r>
      <w:proofErr w:type="gramEnd"/>
      <w:r w:rsidRPr="00820DCC">
        <w:rPr>
          <w:i/>
          <w:iCs/>
          <w:spacing w:val="-15"/>
          <w:szCs w:val="24"/>
          <w:highlight w:val="yellow"/>
        </w:rPr>
        <w:t xml:space="preserve"> </w:t>
      </w:r>
      <w:r w:rsidRPr="00820DCC">
        <w:rPr>
          <w:i/>
          <w:iCs/>
          <w:spacing w:val="-1"/>
          <w:szCs w:val="24"/>
          <w:highlight w:val="yellow"/>
        </w:rPr>
        <w:t>signed</w:t>
      </w:r>
      <w:r w:rsidRPr="00820DCC">
        <w:rPr>
          <w:spacing w:val="-1"/>
          <w:szCs w:val="24"/>
          <w:highlight w:val="yellow"/>
        </w:rPr>
        <w:t>]</w:t>
      </w:r>
    </w:p>
    <w:p w14:paraId="03A89778" w14:textId="77777777" w:rsidR="00C96978" w:rsidRPr="00C96978" w:rsidRDefault="00C96978" w:rsidP="00407710">
      <w:pPr>
        <w:pStyle w:val="BodyText"/>
        <w:kinsoku w:val="0"/>
        <w:overflowPunct w:val="0"/>
        <w:spacing w:before="120"/>
        <w:ind w:left="721"/>
        <w:rPr>
          <w:szCs w:val="24"/>
        </w:rPr>
      </w:pPr>
      <w:r w:rsidRPr="00C96978">
        <w:rPr>
          <w:szCs w:val="24"/>
        </w:rPr>
        <w:fldChar w:fldCharType="begin">
          <w:ffData>
            <w:name w:val=""/>
            <w:enabled/>
            <w:calcOnExit w:val="0"/>
            <w:checkBox>
              <w:sizeAuto/>
              <w:default w:val="0"/>
            </w:checkBox>
          </w:ffData>
        </w:fldChar>
      </w:r>
      <w:r w:rsidRPr="00C96978">
        <w:rPr>
          <w:szCs w:val="24"/>
        </w:rPr>
        <w:instrText xml:space="preserve"> FORMCHECKBOX </w:instrText>
      </w:r>
      <w:r w:rsidR="00000000">
        <w:rPr>
          <w:szCs w:val="24"/>
        </w:rPr>
      </w:r>
      <w:r w:rsidR="00000000">
        <w:rPr>
          <w:szCs w:val="24"/>
        </w:rPr>
        <w:fldChar w:fldCharType="separate"/>
      </w:r>
      <w:r w:rsidRPr="00C96978">
        <w:rPr>
          <w:szCs w:val="24"/>
        </w:rPr>
        <w:fldChar w:fldCharType="end"/>
      </w:r>
      <w:r w:rsidRPr="00C96978">
        <w:rPr>
          <w:spacing w:val="-1"/>
          <w:szCs w:val="24"/>
        </w:rPr>
        <w:t xml:space="preserve"> </w:t>
      </w:r>
      <w:r w:rsidR="00407710">
        <w:rPr>
          <w:spacing w:val="-1"/>
          <w:szCs w:val="24"/>
        </w:rPr>
        <w:tab/>
      </w:r>
      <w:r>
        <w:rPr>
          <w:spacing w:val="-1"/>
          <w:szCs w:val="24"/>
        </w:rPr>
        <w:fldChar w:fldCharType="begin"/>
      </w:r>
      <w:r>
        <w:rPr>
          <w:spacing w:val="-1"/>
          <w:szCs w:val="24"/>
        </w:rPr>
        <w:instrText xml:space="preserve"> SYMBOL 61557\f wingdings \* MERGEFORMAT </w:instrText>
      </w:r>
      <w:r>
        <w:rPr>
          <w:spacing w:val="-1"/>
          <w:szCs w:val="24"/>
        </w:rPr>
        <w:fldChar w:fldCharType="end"/>
      </w:r>
      <w:r w:rsidRPr="00C96978">
        <w:rPr>
          <w:spacing w:val="-1"/>
          <w:szCs w:val="24"/>
          <w:highlight w:val="yellow"/>
        </w:rPr>
        <w:t>[</w:t>
      </w:r>
      <w:r w:rsidRPr="00C96978">
        <w:rPr>
          <w:i/>
          <w:iCs/>
          <w:spacing w:val="-1"/>
          <w:szCs w:val="24"/>
          <w:highlight w:val="yellow"/>
        </w:rPr>
        <w:t>briefly</w:t>
      </w:r>
      <w:r w:rsidRPr="00C96978">
        <w:rPr>
          <w:i/>
          <w:iCs/>
          <w:spacing w:val="-2"/>
          <w:szCs w:val="24"/>
          <w:highlight w:val="yellow"/>
        </w:rPr>
        <w:t xml:space="preserve"> </w:t>
      </w:r>
      <w:r w:rsidRPr="00C96978">
        <w:rPr>
          <w:i/>
          <w:iCs/>
          <w:szCs w:val="24"/>
          <w:highlight w:val="yellow"/>
        </w:rPr>
        <w:t>state</w:t>
      </w:r>
      <w:r w:rsidRPr="00C96978">
        <w:rPr>
          <w:i/>
          <w:iCs/>
          <w:spacing w:val="-3"/>
          <w:szCs w:val="24"/>
          <w:highlight w:val="yellow"/>
        </w:rPr>
        <w:t xml:space="preserve"> </w:t>
      </w:r>
      <w:r w:rsidRPr="00C96978">
        <w:rPr>
          <w:i/>
          <w:iCs/>
          <w:szCs w:val="24"/>
          <w:highlight w:val="yellow"/>
        </w:rPr>
        <w:t>any</w:t>
      </w:r>
      <w:r w:rsidRPr="00C96978">
        <w:rPr>
          <w:i/>
          <w:iCs/>
          <w:spacing w:val="-3"/>
          <w:szCs w:val="24"/>
          <w:highlight w:val="yellow"/>
        </w:rPr>
        <w:t xml:space="preserve"> </w:t>
      </w:r>
      <w:r w:rsidRPr="00C96978">
        <w:rPr>
          <w:i/>
          <w:iCs/>
          <w:szCs w:val="24"/>
          <w:highlight w:val="yellow"/>
        </w:rPr>
        <w:t>other</w:t>
      </w:r>
      <w:r w:rsidRPr="00C96978">
        <w:rPr>
          <w:i/>
          <w:iCs/>
          <w:spacing w:val="-2"/>
          <w:szCs w:val="24"/>
          <w:highlight w:val="yellow"/>
        </w:rPr>
        <w:t xml:space="preserve"> </w:t>
      </w:r>
      <w:r w:rsidRPr="00C96978">
        <w:rPr>
          <w:i/>
          <w:iCs/>
          <w:szCs w:val="24"/>
          <w:highlight w:val="yellow"/>
        </w:rPr>
        <w:t>issues</w:t>
      </w:r>
      <w:r w:rsidRPr="00C96978">
        <w:rPr>
          <w:szCs w:val="24"/>
          <w:highlight w:val="yellow"/>
        </w:rPr>
        <w:t>]</w:t>
      </w:r>
    </w:p>
    <w:p w14:paraId="0195D6E6" w14:textId="77777777" w:rsidR="00701258" w:rsidRDefault="00701258" w:rsidP="00FE5A87">
      <w:pPr>
        <w:pStyle w:val="Heading1"/>
      </w:pPr>
      <w:r w:rsidRPr="00701258">
        <w:fldChar w:fldCharType="begin">
          <w:ffData>
            <w:name w:val=""/>
            <w:enabled/>
            <w:calcOnExit w:val="0"/>
            <w:textInput>
              <w:default w:val="{Optional paragraph 8}"/>
            </w:textInput>
          </w:ffData>
        </w:fldChar>
      </w:r>
      <w:r w:rsidRPr="00701258">
        <w:instrText xml:space="preserve"> FORMTEXT </w:instrText>
      </w:r>
      <w:r w:rsidRPr="00701258">
        <w:fldChar w:fldCharType="separate"/>
      </w:r>
      <w:r w:rsidRPr="00701258">
        <w:rPr>
          <w:noProof/>
        </w:rPr>
        <w:t>{Optional paragraph 8}</w:t>
      </w:r>
      <w:r w:rsidRPr="00701258">
        <w:fldChar w:fldCharType="end"/>
      </w:r>
      <w:r w:rsidRPr="00701258">
        <w:fldChar w:fldCharType="begin">
          <w:ffData>
            <w:name w:val="Check1"/>
            <w:enabled/>
            <w:calcOnExit w:val="0"/>
            <w:checkBox>
              <w:sizeAuto/>
              <w:default w:val="0"/>
            </w:checkBox>
          </w:ffData>
        </w:fldChar>
      </w:r>
      <w:r w:rsidRPr="00701258">
        <w:instrText xml:space="preserve"> FORMCHECKBOX </w:instrText>
      </w:r>
      <w:r w:rsidR="00000000">
        <w:fldChar w:fldCharType="separate"/>
      </w:r>
      <w:r w:rsidRPr="00701258">
        <w:fldChar w:fldCharType="end"/>
      </w:r>
      <w:r>
        <w:t>The</w:t>
      </w:r>
      <w:r>
        <w:rPr>
          <w:spacing w:val="-2"/>
        </w:rPr>
        <w:t xml:space="preserve"> </w:t>
      </w:r>
      <w:r>
        <w:t>will</w:t>
      </w:r>
      <w:r>
        <w:rPr>
          <w:spacing w:val="-1"/>
        </w:rPr>
        <w:t xml:space="preserve"> </w:t>
      </w:r>
      <w:r>
        <w:t>is</w:t>
      </w:r>
      <w:r>
        <w:rPr>
          <w:spacing w:val="-1"/>
        </w:rPr>
        <w:t xml:space="preserve"> </w:t>
      </w:r>
      <w:r>
        <w:t>a</w:t>
      </w:r>
      <w:r>
        <w:rPr>
          <w:spacing w:val="-2"/>
        </w:rPr>
        <w:t xml:space="preserve"> </w:t>
      </w:r>
      <w:r>
        <w:t>physical</w:t>
      </w:r>
      <w:r>
        <w:rPr>
          <w:spacing w:val="-1"/>
        </w:rPr>
        <w:t xml:space="preserve"> </w:t>
      </w:r>
      <w:r>
        <w:t>will,</w:t>
      </w:r>
      <w:r>
        <w:rPr>
          <w:spacing w:val="-1"/>
        </w:rPr>
        <w:t xml:space="preserve"> </w:t>
      </w:r>
      <w:r>
        <w:t>and</w:t>
      </w:r>
    </w:p>
    <w:p w14:paraId="6C61E32F" w14:textId="77777777" w:rsidR="00701258" w:rsidRPr="00A61A7A" w:rsidRDefault="00A61A7A" w:rsidP="00407710">
      <w:pPr>
        <w:pStyle w:val="BodyText"/>
        <w:kinsoku w:val="0"/>
        <w:overflowPunct w:val="0"/>
        <w:spacing w:before="120"/>
        <w:rPr>
          <w:sz w:val="22"/>
          <w:szCs w:val="22"/>
        </w:rPr>
      </w:pPr>
      <w:r>
        <w:rPr>
          <w:spacing w:val="-1"/>
          <w:sz w:val="22"/>
          <w:szCs w:val="22"/>
          <w:highlight w:val="yellow"/>
        </w:rPr>
        <w:fldChar w:fldCharType="begin"/>
      </w:r>
      <w:r>
        <w:rPr>
          <w:spacing w:val="-1"/>
          <w:sz w:val="22"/>
          <w:szCs w:val="22"/>
          <w:highlight w:val="yellow"/>
        </w:rPr>
        <w:instrText xml:space="preserve"> SYMBOL 61557\f wingdings \* MERGEFORMAT </w:instrText>
      </w:r>
      <w:r>
        <w:rPr>
          <w:spacing w:val="-1"/>
          <w:sz w:val="22"/>
          <w:szCs w:val="22"/>
          <w:highlight w:val="yellow"/>
        </w:rPr>
        <w:fldChar w:fldCharType="end"/>
      </w:r>
      <w:r w:rsidR="00701258" w:rsidRPr="00A61A7A">
        <w:rPr>
          <w:spacing w:val="-1"/>
          <w:sz w:val="22"/>
          <w:szCs w:val="22"/>
          <w:highlight w:val="yellow"/>
        </w:rPr>
        <w:t>[</w:t>
      </w:r>
      <w:r w:rsidR="00701258" w:rsidRPr="00A61A7A">
        <w:rPr>
          <w:i/>
          <w:iCs/>
          <w:spacing w:val="-1"/>
          <w:sz w:val="22"/>
          <w:szCs w:val="22"/>
          <w:highlight w:val="yellow"/>
        </w:rPr>
        <w:t xml:space="preserve">Check </w:t>
      </w:r>
      <w:r w:rsidR="00701258" w:rsidRPr="00A61A7A">
        <w:rPr>
          <w:i/>
          <w:iCs/>
          <w:sz w:val="22"/>
          <w:szCs w:val="22"/>
          <w:highlight w:val="yellow"/>
        </w:rPr>
        <w:t xml:space="preserve">whichever one of the </w:t>
      </w:r>
      <w:r w:rsidR="00701258" w:rsidRPr="00A61A7A">
        <w:rPr>
          <w:i/>
          <w:iCs/>
          <w:spacing w:val="-1"/>
          <w:sz w:val="22"/>
          <w:szCs w:val="22"/>
          <w:highlight w:val="yellow"/>
        </w:rPr>
        <w:t>immediately</w:t>
      </w:r>
      <w:r w:rsidR="00701258" w:rsidRPr="00A61A7A">
        <w:rPr>
          <w:i/>
          <w:iCs/>
          <w:spacing w:val="1"/>
          <w:sz w:val="22"/>
          <w:szCs w:val="22"/>
          <w:highlight w:val="yellow"/>
        </w:rPr>
        <w:t xml:space="preserve"> </w:t>
      </w:r>
      <w:r w:rsidR="00701258" w:rsidRPr="00A61A7A">
        <w:rPr>
          <w:i/>
          <w:iCs/>
          <w:sz w:val="22"/>
          <w:szCs w:val="22"/>
          <w:highlight w:val="yellow"/>
        </w:rPr>
        <w:t>following</w:t>
      </w:r>
      <w:r w:rsidR="00701258" w:rsidRPr="00A61A7A">
        <w:rPr>
          <w:i/>
          <w:iCs/>
          <w:spacing w:val="-1"/>
          <w:sz w:val="22"/>
          <w:szCs w:val="22"/>
          <w:highlight w:val="yellow"/>
        </w:rPr>
        <w:t xml:space="preserve"> </w:t>
      </w:r>
      <w:r w:rsidR="00701258" w:rsidRPr="00A61A7A">
        <w:rPr>
          <w:i/>
          <w:iCs/>
          <w:sz w:val="22"/>
          <w:szCs w:val="22"/>
          <w:highlight w:val="yellow"/>
        </w:rPr>
        <w:t>2</w:t>
      </w:r>
      <w:r w:rsidR="00701258" w:rsidRPr="00A61A7A">
        <w:rPr>
          <w:i/>
          <w:iCs/>
          <w:spacing w:val="-2"/>
          <w:sz w:val="22"/>
          <w:szCs w:val="22"/>
          <w:highlight w:val="yellow"/>
        </w:rPr>
        <w:t xml:space="preserve"> </w:t>
      </w:r>
      <w:r w:rsidR="00701258" w:rsidRPr="00A61A7A">
        <w:rPr>
          <w:i/>
          <w:iCs/>
          <w:spacing w:val="-1"/>
          <w:sz w:val="22"/>
          <w:szCs w:val="22"/>
          <w:highlight w:val="yellow"/>
        </w:rPr>
        <w:t>boxes</w:t>
      </w:r>
      <w:r w:rsidR="00701258" w:rsidRPr="00A61A7A">
        <w:rPr>
          <w:i/>
          <w:iCs/>
          <w:spacing w:val="1"/>
          <w:sz w:val="22"/>
          <w:szCs w:val="22"/>
          <w:highlight w:val="yellow"/>
        </w:rPr>
        <w:t xml:space="preserve"> </w:t>
      </w:r>
      <w:r w:rsidR="00701258" w:rsidRPr="00A61A7A">
        <w:rPr>
          <w:i/>
          <w:iCs/>
          <w:sz w:val="22"/>
          <w:szCs w:val="22"/>
          <w:highlight w:val="yellow"/>
        </w:rPr>
        <w:t>is</w:t>
      </w:r>
      <w:r w:rsidR="00701258" w:rsidRPr="00A61A7A">
        <w:rPr>
          <w:i/>
          <w:iCs/>
          <w:spacing w:val="1"/>
          <w:sz w:val="22"/>
          <w:szCs w:val="22"/>
          <w:highlight w:val="yellow"/>
        </w:rPr>
        <w:t xml:space="preserve"> </w:t>
      </w:r>
      <w:r w:rsidR="00701258" w:rsidRPr="00A61A7A">
        <w:rPr>
          <w:i/>
          <w:iCs/>
          <w:spacing w:val="-1"/>
          <w:sz w:val="22"/>
          <w:szCs w:val="22"/>
          <w:highlight w:val="yellow"/>
        </w:rPr>
        <w:t>correct.</w:t>
      </w:r>
      <w:r w:rsidR="00701258" w:rsidRPr="00A61A7A">
        <w:rPr>
          <w:spacing w:val="-1"/>
          <w:sz w:val="22"/>
          <w:szCs w:val="22"/>
          <w:highlight w:val="yellow"/>
        </w:rPr>
        <w:t>]</w:t>
      </w:r>
    </w:p>
    <w:p w14:paraId="025573AC" w14:textId="77777777" w:rsidR="00A61A7A" w:rsidRDefault="00A61A7A" w:rsidP="00407710">
      <w:pPr>
        <w:pStyle w:val="BodyText"/>
        <w:kinsoku w:val="0"/>
        <w:overflowPunct w:val="0"/>
        <w:spacing w:before="120" w:line="312" w:lineRule="auto"/>
        <w:ind w:left="1440" w:right="218" w:hanging="720"/>
        <w:rPr>
          <w:spacing w:val="36"/>
          <w:w w:val="99"/>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the</w:t>
      </w:r>
      <w:r w:rsidR="00701258">
        <w:rPr>
          <w:spacing w:val="-14"/>
        </w:rPr>
        <w:t xml:space="preserve"> </w:t>
      </w:r>
      <w:r w:rsidR="00701258">
        <w:t>will</w:t>
      </w:r>
      <w:r w:rsidR="00701258">
        <w:rPr>
          <w:spacing w:val="-15"/>
        </w:rPr>
        <w:t xml:space="preserve"> </w:t>
      </w:r>
      <w:r w:rsidR="00701258">
        <w:t>does</w:t>
      </w:r>
      <w:r w:rsidR="00701258">
        <w:rPr>
          <w:spacing w:val="-14"/>
        </w:rPr>
        <w:t xml:space="preserve"> </w:t>
      </w:r>
      <w:r w:rsidR="00701258">
        <w:t>not</w:t>
      </w:r>
      <w:r w:rsidR="00701258">
        <w:rPr>
          <w:spacing w:val="-14"/>
        </w:rPr>
        <w:t xml:space="preserve"> </w:t>
      </w:r>
      <w:r w:rsidR="00701258">
        <w:t>refer</w:t>
      </w:r>
      <w:r w:rsidR="00701258">
        <w:rPr>
          <w:spacing w:val="-14"/>
        </w:rPr>
        <w:t xml:space="preserve"> </w:t>
      </w:r>
      <w:r w:rsidR="00701258">
        <w:rPr>
          <w:spacing w:val="-1"/>
        </w:rPr>
        <w:t>to</w:t>
      </w:r>
      <w:r w:rsidR="00701258">
        <w:rPr>
          <w:spacing w:val="-14"/>
        </w:rPr>
        <w:t xml:space="preserve"> </w:t>
      </w:r>
      <w:r w:rsidR="00701258">
        <w:t>any</w:t>
      </w:r>
      <w:r w:rsidR="00701258">
        <w:rPr>
          <w:spacing w:val="-14"/>
        </w:rPr>
        <w:t xml:space="preserve"> </w:t>
      </w:r>
      <w:r w:rsidR="00701258">
        <w:t>documents</w:t>
      </w:r>
      <w:r w:rsidR="00701258">
        <w:rPr>
          <w:spacing w:val="-14"/>
        </w:rPr>
        <w:t xml:space="preserve"> </w:t>
      </w:r>
      <w:r w:rsidR="00701258">
        <w:t>or</w:t>
      </w:r>
      <w:r w:rsidR="00701258">
        <w:rPr>
          <w:spacing w:val="-15"/>
        </w:rPr>
        <w:t xml:space="preserve"> </w:t>
      </w:r>
      <w:r w:rsidR="00701258">
        <w:t>refers</w:t>
      </w:r>
      <w:r w:rsidR="00701258">
        <w:rPr>
          <w:spacing w:val="-14"/>
        </w:rPr>
        <w:t xml:space="preserve"> </w:t>
      </w:r>
      <w:r w:rsidR="00701258">
        <w:t>only</w:t>
      </w:r>
      <w:r w:rsidR="00701258">
        <w:rPr>
          <w:spacing w:val="-14"/>
        </w:rPr>
        <w:t xml:space="preserve"> </w:t>
      </w:r>
      <w:r w:rsidR="00701258">
        <w:t>to</w:t>
      </w:r>
      <w:r w:rsidR="00701258">
        <w:rPr>
          <w:spacing w:val="-13"/>
        </w:rPr>
        <w:t xml:space="preserve"> </w:t>
      </w:r>
      <w:r w:rsidR="00701258">
        <w:t>documents</w:t>
      </w:r>
      <w:r w:rsidR="00701258">
        <w:rPr>
          <w:spacing w:val="-13"/>
        </w:rPr>
        <w:t xml:space="preserve"> </w:t>
      </w:r>
      <w:r w:rsidR="00701258">
        <w:t>attached</w:t>
      </w:r>
      <w:r w:rsidR="00701258">
        <w:rPr>
          <w:spacing w:val="-14"/>
        </w:rPr>
        <w:t xml:space="preserve"> </w:t>
      </w:r>
      <w:r w:rsidR="00701258">
        <w:t>to</w:t>
      </w:r>
      <w:r w:rsidR="00701258">
        <w:rPr>
          <w:spacing w:val="-15"/>
        </w:rPr>
        <w:t xml:space="preserve"> </w:t>
      </w:r>
      <w:r w:rsidR="00701258">
        <w:t>the</w:t>
      </w:r>
      <w:r w:rsidR="00701258">
        <w:rPr>
          <w:spacing w:val="-14"/>
        </w:rPr>
        <w:t xml:space="preserve"> </w:t>
      </w:r>
      <w:r w:rsidR="00701258">
        <w:t>will.</w:t>
      </w:r>
      <w:r w:rsidR="00701258">
        <w:rPr>
          <w:spacing w:val="36"/>
          <w:w w:val="99"/>
        </w:rPr>
        <w:t xml:space="preserve"> </w:t>
      </w:r>
    </w:p>
    <w:p w14:paraId="23433439" w14:textId="77777777" w:rsidR="00701258" w:rsidRDefault="00A61A7A" w:rsidP="00407710">
      <w:pPr>
        <w:pStyle w:val="BodyText"/>
        <w:kinsoku w:val="0"/>
        <w:overflowPunct w:val="0"/>
        <w:spacing w:before="120" w:line="312" w:lineRule="auto"/>
        <w:ind w:left="1440" w:right="218"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the</w:t>
      </w:r>
      <w:r w:rsidR="00701258">
        <w:rPr>
          <w:spacing w:val="-2"/>
        </w:rPr>
        <w:t xml:space="preserve"> </w:t>
      </w:r>
      <w:r w:rsidR="00701258">
        <w:rPr>
          <w:spacing w:val="-1"/>
        </w:rPr>
        <w:t>will</w:t>
      </w:r>
      <w:r w:rsidR="00701258">
        <w:rPr>
          <w:spacing w:val="-2"/>
        </w:rPr>
        <w:t xml:space="preserve"> </w:t>
      </w:r>
      <w:r w:rsidR="00701258">
        <w:t>refers</w:t>
      </w:r>
      <w:r w:rsidR="00701258">
        <w:rPr>
          <w:spacing w:val="-2"/>
        </w:rPr>
        <w:t xml:space="preserve"> </w:t>
      </w:r>
      <w:r w:rsidR="00701258">
        <w:rPr>
          <w:spacing w:val="-1"/>
        </w:rPr>
        <w:t>to</w:t>
      </w:r>
      <w:r w:rsidR="00701258">
        <w:rPr>
          <w:spacing w:val="-2"/>
        </w:rPr>
        <w:t xml:space="preserve"> </w:t>
      </w:r>
      <w:r w:rsidR="00701258">
        <w:t>one</w:t>
      </w:r>
      <w:r w:rsidR="00701258">
        <w:rPr>
          <w:spacing w:val="-2"/>
        </w:rPr>
        <w:t xml:space="preserve"> </w:t>
      </w:r>
      <w:r w:rsidR="00701258">
        <w:t>or</w:t>
      </w:r>
      <w:r w:rsidR="00701258">
        <w:rPr>
          <w:spacing w:val="-2"/>
        </w:rPr>
        <w:t xml:space="preserve"> </w:t>
      </w:r>
      <w:r w:rsidR="00701258">
        <w:t>more</w:t>
      </w:r>
      <w:r w:rsidR="00701258">
        <w:rPr>
          <w:spacing w:val="-2"/>
        </w:rPr>
        <w:t xml:space="preserve"> </w:t>
      </w:r>
      <w:r w:rsidR="00701258">
        <w:t>documents</w:t>
      </w:r>
      <w:r w:rsidR="00701258">
        <w:rPr>
          <w:spacing w:val="-2"/>
        </w:rPr>
        <w:t xml:space="preserve"> </w:t>
      </w:r>
      <w:r w:rsidR="00701258">
        <w:t>not</w:t>
      </w:r>
      <w:r w:rsidR="00701258">
        <w:rPr>
          <w:spacing w:val="-3"/>
        </w:rPr>
        <w:t xml:space="preserve"> </w:t>
      </w:r>
      <w:r w:rsidR="00701258">
        <w:t>attached</w:t>
      </w:r>
      <w:r w:rsidR="00701258">
        <w:rPr>
          <w:spacing w:val="-2"/>
        </w:rPr>
        <w:t xml:space="preserve"> </w:t>
      </w:r>
      <w:r w:rsidR="00701258">
        <w:t>to</w:t>
      </w:r>
      <w:r w:rsidR="00701258">
        <w:rPr>
          <w:spacing w:val="-3"/>
        </w:rPr>
        <w:t xml:space="preserve"> </w:t>
      </w:r>
      <w:r w:rsidR="00701258">
        <w:t>the</w:t>
      </w:r>
      <w:r w:rsidR="00701258">
        <w:rPr>
          <w:spacing w:val="-2"/>
        </w:rPr>
        <w:t xml:space="preserve"> </w:t>
      </w:r>
      <w:r w:rsidR="00701258">
        <w:rPr>
          <w:spacing w:val="-1"/>
        </w:rPr>
        <w:t>will,</w:t>
      </w:r>
      <w:r w:rsidR="00701258">
        <w:rPr>
          <w:spacing w:val="-3"/>
        </w:rPr>
        <w:t xml:space="preserve"> </w:t>
      </w:r>
      <w:r w:rsidR="00701258">
        <w:t>and</w:t>
      </w:r>
    </w:p>
    <w:p w14:paraId="64374506" w14:textId="77777777" w:rsidR="00701258" w:rsidRPr="00A61A7A" w:rsidRDefault="00A61A7A" w:rsidP="00A61A7A">
      <w:pPr>
        <w:pStyle w:val="BodyText"/>
        <w:kinsoku w:val="0"/>
        <w:overflowPunct w:val="0"/>
        <w:spacing w:before="62" w:line="250" w:lineRule="auto"/>
        <w:ind w:right="200"/>
        <w:rPr>
          <w:sz w:val="22"/>
          <w:szCs w:val="22"/>
        </w:rPr>
      </w:pPr>
      <w:r>
        <w:rPr>
          <w:sz w:val="22"/>
          <w:szCs w:val="22"/>
          <w:highlight w:val="yellow"/>
        </w:rPr>
        <w:fldChar w:fldCharType="begin"/>
      </w:r>
      <w:r>
        <w:rPr>
          <w:sz w:val="22"/>
          <w:szCs w:val="22"/>
          <w:highlight w:val="yellow"/>
        </w:rPr>
        <w:instrText xml:space="preserve"> SYMBOL 61557\f wingdings \* MERGEFORMAT </w:instrText>
      </w:r>
      <w:r>
        <w:rPr>
          <w:sz w:val="22"/>
          <w:szCs w:val="22"/>
          <w:highlight w:val="yellow"/>
        </w:rPr>
        <w:fldChar w:fldCharType="end"/>
      </w:r>
      <w:r w:rsidR="00701258" w:rsidRPr="00A61A7A">
        <w:rPr>
          <w:sz w:val="22"/>
          <w:szCs w:val="22"/>
          <w:highlight w:val="yellow"/>
        </w:rPr>
        <w:t>[</w:t>
      </w:r>
      <w:r w:rsidR="00701258" w:rsidRPr="00A61A7A">
        <w:rPr>
          <w:i/>
          <w:iCs/>
          <w:sz w:val="22"/>
          <w:szCs w:val="22"/>
          <w:highlight w:val="yellow"/>
        </w:rPr>
        <w:t>If</w:t>
      </w:r>
      <w:r w:rsidR="00701258" w:rsidRPr="00A61A7A">
        <w:rPr>
          <w:i/>
          <w:iCs/>
          <w:spacing w:val="31"/>
          <w:sz w:val="22"/>
          <w:szCs w:val="22"/>
          <w:highlight w:val="yellow"/>
        </w:rPr>
        <w:t xml:space="preserve"> </w:t>
      </w:r>
      <w:r w:rsidR="00701258" w:rsidRPr="00A61A7A">
        <w:rPr>
          <w:i/>
          <w:iCs/>
          <w:sz w:val="22"/>
          <w:szCs w:val="22"/>
          <w:highlight w:val="yellow"/>
        </w:rPr>
        <w:t>you</w:t>
      </w:r>
      <w:r w:rsidR="00701258" w:rsidRPr="00A61A7A">
        <w:rPr>
          <w:i/>
          <w:iCs/>
          <w:spacing w:val="33"/>
          <w:sz w:val="22"/>
          <w:szCs w:val="22"/>
          <w:highlight w:val="yellow"/>
        </w:rPr>
        <w:t xml:space="preserve"> </w:t>
      </w:r>
      <w:r w:rsidR="00701258" w:rsidRPr="00A61A7A">
        <w:rPr>
          <w:i/>
          <w:iCs/>
          <w:sz w:val="22"/>
          <w:szCs w:val="22"/>
          <w:highlight w:val="yellow"/>
        </w:rPr>
        <w:t>checked</w:t>
      </w:r>
      <w:r w:rsidR="00701258" w:rsidRPr="00A61A7A">
        <w:rPr>
          <w:i/>
          <w:iCs/>
          <w:spacing w:val="33"/>
          <w:sz w:val="22"/>
          <w:szCs w:val="22"/>
          <w:highlight w:val="yellow"/>
        </w:rPr>
        <w:t xml:space="preserve"> </w:t>
      </w:r>
      <w:r w:rsidR="00701258" w:rsidRPr="00A61A7A">
        <w:rPr>
          <w:i/>
          <w:iCs/>
          <w:sz w:val="22"/>
          <w:szCs w:val="22"/>
          <w:highlight w:val="yellow"/>
        </w:rPr>
        <w:t>the</w:t>
      </w:r>
      <w:r w:rsidR="00701258" w:rsidRPr="00A61A7A">
        <w:rPr>
          <w:i/>
          <w:iCs/>
          <w:spacing w:val="32"/>
          <w:sz w:val="22"/>
          <w:szCs w:val="22"/>
          <w:highlight w:val="yellow"/>
        </w:rPr>
        <w:t xml:space="preserve"> </w:t>
      </w:r>
      <w:r w:rsidR="00701258" w:rsidRPr="00A61A7A">
        <w:rPr>
          <w:i/>
          <w:iCs/>
          <w:sz w:val="22"/>
          <w:szCs w:val="22"/>
          <w:highlight w:val="yellow"/>
        </w:rPr>
        <w:t>second</w:t>
      </w:r>
      <w:r w:rsidR="00701258" w:rsidRPr="00A61A7A">
        <w:rPr>
          <w:i/>
          <w:iCs/>
          <w:spacing w:val="33"/>
          <w:sz w:val="22"/>
          <w:szCs w:val="22"/>
          <w:highlight w:val="yellow"/>
        </w:rPr>
        <w:t xml:space="preserve"> </w:t>
      </w:r>
      <w:r w:rsidR="00701258" w:rsidRPr="00A61A7A">
        <w:rPr>
          <w:i/>
          <w:iCs/>
          <w:sz w:val="22"/>
          <w:szCs w:val="22"/>
          <w:highlight w:val="yellow"/>
        </w:rPr>
        <w:t>of</w:t>
      </w:r>
      <w:r w:rsidR="00701258" w:rsidRPr="00A61A7A">
        <w:rPr>
          <w:i/>
          <w:iCs/>
          <w:spacing w:val="33"/>
          <w:sz w:val="22"/>
          <w:szCs w:val="22"/>
          <w:highlight w:val="yellow"/>
        </w:rPr>
        <w:t xml:space="preserve"> </w:t>
      </w:r>
      <w:r w:rsidR="00701258" w:rsidRPr="00A61A7A">
        <w:rPr>
          <w:i/>
          <w:iCs/>
          <w:sz w:val="22"/>
          <w:szCs w:val="22"/>
          <w:highlight w:val="yellow"/>
        </w:rPr>
        <w:t>the</w:t>
      </w:r>
      <w:r w:rsidR="00701258" w:rsidRPr="00A61A7A">
        <w:rPr>
          <w:i/>
          <w:iCs/>
          <w:spacing w:val="33"/>
          <w:sz w:val="22"/>
          <w:szCs w:val="22"/>
          <w:highlight w:val="yellow"/>
        </w:rPr>
        <w:t xml:space="preserve"> </w:t>
      </w:r>
      <w:r w:rsidR="00701258" w:rsidRPr="00A61A7A">
        <w:rPr>
          <w:i/>
          <w:iCs/>
          <w:sz w:val="22"/>
          <w:szCs w:val="22"/>
          <w:highlight w:val="yellow"/>
        </w:rPr>
        <w:t>immediately</w:t>
      </w:r>
      <w:r w:rsidR="00701258" w:rsidRPr="00A61A7A">
        <w:rPr>
          <w:i/>
          <w:iCs/>
          <w:spacing w:val="32"/>
          <w:sz w:val="22"/>
          <w:szCs w:val="22"/>
          <w:highlight w:val="yellow"/>
        </w:rPr>
        <w:t xml:space="preserve"> </w:t>
      </w:r>
      <w:r w:rsidR="00701258" w:rsidRPr="00A61A7A">
        <w:rPr>
          <w:i/>
          <w:iCs/>
          <w:sz w:val="22"/>
          <w:szCs w:val="22"/>
          <w:highlight w:val="yellow"/>
        </w:rPr>
        <w:t>preceding</w:t>
      </w:r>
      <w:r w:rsidR="00701258" w:rsidRPr="00A61A7A">
        <w:rPr>
          <w:i/>
          <w:iCs/>
          <w:spacing w:val="33"/>
          <w:sz w:val="22"/>
          <w:szCs w:val="22"/>
          <w:highlight w:val="yellow"/>
        </w:rPr>
        <w:t xml:space="preserve"> </w:t>
      </w:r>
      <w:r w:rsidR="00701258" w:rsidRPr="00A61A7A">
        <w:rPr>
          <w:i/>
          <w:iCs/>
          <w:sz w:val="22"/>
          <w:szCs w:val="22"/>
          <w:highlight w:val="yellow"/>
        </w:rPr>
        <w:t>boxes,</w:t>
      </w:r>
      <w:r w:rsidR="00701258" w:rsidRPr="00A61A7A">
        <w:rPr>
          <w:i/>
          <w:iCs/>
          <w:spacing w:val="33"/>
          <w:sz w:val="22"/>
          <w:szCs w:val="22"/>
          <w:highlight w:val="yellow"/>
        </w:rPr>
        <w:t xml:space="preserve"> </w:t>
      </w:r>
      <w:r w:rsidR="00701258" w:rsidRPr="00A61A7A">
        <w:rPr>
          <w:i/>
          <w:iCs/>
          <w:spacing w:val="-1"/>
          <w:sz w:val="22"/>
          <w:szCs w:val="22"/>
          <w:highlight w:val="yellow"/>
        </w:rPr>
        <w:t>complete</w:t>
      </w:r>
      <w:r w:rsidR="00701258" w:rsidRPr="00A61A7A">
        <w:rPr>
          <w:i/>
          <w:iCs/>
          <w:spacing w:val="33"/>
          <w:sz w:val="22"/>
          <w:szCs w:val="22"/>
          <w:highlight w:val="yellow"/>
        </w:rPr>
        <w:t xml:space="preserve"> </w:t>
      </w:r>
      <w:r w:rsidR="00701258" w:rsidRPr="00A61A7A">
        <w:rPr>
          <w:i/>
          <w:iCs/>
          <w:sz w:val="22"/>
          <w:szCs w:val="22"/>
          <w:highlight w:val="yellow"/>
        </w:rPr>
        <w:t>the</w:t>
      </w:r>
      <w:r w:rsidR="00701258" w:rsidRPr="00A61A7A">
        <w:rPr>
          <w:i/>
          <w:iCs/>
          <w:spacing w:val="33"/>
          <w:sz w:val="22"/>
          <w:szCs w:val="22"/>
          <w:highlight w:val="yellow"/>
        </w:rPr>
        <w:t xml:space="preserve"> </w:t>
      </w:r>
      <w:r w:rsidR="00701258" w:rsidRPr="00A61A7A">
        <w:rPr>
          <w:i/>
          <w:iCs/>
          <w:sz w:val="22"/>
          <w:szCs w:val="22"/>
          <w:highlight w:val="yellow"/>
        </w:rPr>
        <w:t>following</w:t>
      </w:r>
      <w:r w:rsidR="00701258" w:rsidRPr="00A61A7A">
        <w:rPr>
          <w:i/>
          <w:iCs/>
          <w:spacing w:val="34"/>
          <w:sz w:val="22"/>
          <w:szCs w:val="22"/>
          <w:highlight w:val="yellow"/>
        </w:rPr>
        <w:t xml:space="preserve"> </w:t>
      </w:r>
      <w:r w:rsidR="00701258" w:rsidRPr="00A61A7A">
        <w:rPr>
          <w:i/>
          <w:iCs/>
          <w:sz w:val="22"/>
          <w:szCs w:val="22"/>
          <w:highlight w:val="yellow"/>
        </w:rPr>
        <w:t>for</w:t>
      </w:r>
      <w:r w:rsidR="00701258" w:rsidRPr="00A61A7A">
        <w:rPr>
          <w:i/>
          <w:iCs/>
          <w:spacing w:val="33"/>
          <w:sz w:val="22"/>
          <w:szCs w:val="22"/>
          <w:highlight w:val="yellow"/>
        </w:rPr>
        <w:t xml:space="preserve"> </w:t>
      </w:r>
      <w:r w:rsidR="00701258" w:rsidRPr="00A61A7A">
        <w:rPr>
          <w:i/>
          <w:iCs/>
          <w:sz w:val="22"/>
          <w:szCs w:val="22"/>
          <w:highlight w:val="yellow"/>
        </w:rPr>
        <w:t>each</w:t>
      </w:r>
      <w:r w:rsidR="00701258" w:rsidRPr="00A61A7A">
        <w:rPr>
          <w:i/>
          <w:iCs/>
          <w:spacing w:val="28"/>
          <w:sz w:val="22"/>
          <w:szCs w:val="22"/>
          <w:highlight w:val="yellow"/>
        </w:rPr>
        <w:t xml:space="preserve"> </w:t>
      </w:r>
      <w:r w:rsidR="00701258" w:rsidRPr="00A61A7A">
        <w:rPr>
          <w:i/>
          <w:iCs/>
          <w:sz w:val="22"/>
          <w:szCs w:val="22"/>
          <w:highlight w:val="yellow"/>
        </w:rPr>
        <w:t>document</w:t>
      </w:r>
      <w:r w:rsidR="00701258" w:rsidRPr="00A61A7A">
        <w:rPr>
          <w:i/>
          <w:iCs/>
          <w:spacing w:val="-1"/>
          <w:sz w:val="22"/>
          <w:szCs w:val="22"/>
          <w:highlight w:val="yellow"/>
        </w:rPr>
        <w:t xml:space="preserve"> </w:t>
      </w:r>
      <w:r w:rsidR="00701258" w:rsidRPr="00A61A7A">
        <w:rPr>
          <w:i/>
          <w:iCs/>
          <w:sz w:val="22"/>
          <w:szCs w:val="22"/>
          <w:highlight w:val="yellow"/>
        </w:rPr>
        <w:t>that is</w:t>
      </w:r>
      <w:r w:rsidR="00701258" w:rsidRPr="00A61A7A">
        <w:rPr>
          <w:i/>
          <w:iCs/>
          <w:spacing w:val="-1"/>
          <w:sz w:val="22"/>
          <w:szCs w:val="22"/>
          <w:highlight w:val="yellow"/>
        </w:rPr>
        <w:t xml:space="preserve"> referred</w:t>
      </w:r>
      <w:r w:rsidR="00701258" w:rsidRPr="00A61A7A">
        <w:rPr>
          <w:i/>
          <w:iCs/>
          <w:sz w:val="22"/>
          <w:szCs w:val="22"/>
          <w:highlight w:val="yellow"/>
        </w:rPr>
        <w:t xml:space="preserve"> to</w:t>
      </w:r>
      <w:r w:rsidR="00701258" w:rsidRPr="00A61A7A">
        <w:rPr>
          <w:i/>
          <w:iCs/>
          <w:spacing w:val="-1"/>
          <w:sz w:val="22"/>
          <w:szCs w:val="22"/>
          <w:highlight w:val="yellow"/>
        </w:rPr>
        <w:t xml:space="preserve"> </w:t>
      </w:r>
      <w:r w:rsidR="00701258" w:rsidRPr="00A61A7A">
        <w:rPr>
          <w:i/>
          <w:iCs/>
          <w:sz w:val="22"/>
          <w:szCs w:val="22"/>
          <w:highlight w:val="yellow"/>
        </w:rPr>
        <w:t>in, but not attached to, the</w:t>
      </w:r>
      <w:r w:rsidR="00701258" w:rsidRPr="00A61A7A">
        <w:rPr>
          <w:i/>
          <w:iCs/>
          <w:spacing w:val="-1"/>
          <w:sz w:val="22"/>
          <w:szCs w:val="22"/>
          <w:highlight w:val="yellow"/>
        </w:rPr>
        <w:t xml:space="preserve"> will.</w:t>
      </w:r>
      <w:r w:rsidR="00701258" w:rsidRPr="00A61A7A">
        <w:rPr>
          <w:spacing w:val="-1"/>
          <w:sz w:val="22"/>
          <w:szCs w:val="22"/>
          <w:highlight w:val="yellow"/>
        </w:rPr>
        <w:t>]</w:t>
      </w:r>
    </w:p>
    <w:p w14:paraId="375FF19D" w14:textId="77777777" w:rsidR="00701258" w:rsidRDefault="00A61A7A" w:rsidP="00407710">
      <w:pPr>
        <w:pStyle w:val="BodyText"/>
        <w:kinsoku w:val="0"/>
        <w:overflowPunct w:val="0"/>
        <w:spacing w:before="60"/>
        <w:ind w:left="1440"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a</w:t>
      </w:r>
      <w:r w:rsidR="00701258">
        <w:rPr>
          <w:spacing w:val="-2"/>
        </w:rPr>
        <w:t xml:space="preserve"> </w:t>
      </w:r>
      <w:r w:rsidR="00701258">
        <w:t>copy</w:t>
      </w:r>
      <w:r w:rsidR="00701258">
        <w:rPr>
          <w:spacing w:val="-2"/>
        </w:rPr>
        <w:t xml:space="preserve"> </w:t>
      </w:r>
      <w:r w:rsidR="00701258">
        <w:t>of</w:t>
      </w:r>
      <w:r w:rsidR="00701258">
        <w:rPr>
          <w:spacing w:val="-1"/>
        </w:rPr>
        <w:t xml:space="preserve"> </w:t>
      </w:r>
      <w:r>
        <w:rPr>
          <w:spacing w:val="-1"/>
        </w:rPr>
        <w:t xml:space="preserve"> </w:t>
      </w:r>
      <w:r>
        <w:rPr>
          <w:spacing w:val="-1"/>
        </w:rPr>
        <w:fldChar w:fldCharType="begin">
          <w:ffData>
            <w:name w:val=""/>
            <w:enabled/>
            <w:calcOnExit w:val="0"/>
            <w:textInput>
              <w:default w:val="{identify document}"/>
            </w:textInput>
          </w:ffData>
        </w:fldChar>
      </w:r>
      <w:r>
        <w:rPr>
          <w:spacing w:val="-1"/>
        </w:rPr>
        <w:instrText xml:space="preserve"> FORMTEXT </w:instrText>
      </w:r>
      <w:r>
        <w:rPr>
          <w:spacing w:val="-1"/>
        </w:rPr>
      </w:r>
      <w:r>
        <w:rPr>
          <w:spacing w:val="-1"/>
        </w:rPr>
        <w:fldChar w:fldCharType="separate"/>
      </w:r>
      <w:r>
        <w:rPr>
          <w:noProof/>
          <w:spacing w:val="-1"/>
        </w:rPr>
        <w:t>{identify document}</w:t>
      </w:r>
      <w:r>
        <w:rPr>
          <w:spacing w:val="-1"/>
        </w:rPr>
        <w:fldChar w:fldCharType="end"/>
      </w:r>
    </w:p>
    <w:p w14:paraId="76C4E63A" w14:textId="77777777" w:rsidR="00A61A7A" w:rsidRPr="00A61A7A" w:rsidRDefault="00A61A7A" w:rsidP="00407710">
      <w:pPr>
        <w:pStyle w:val="BodyText"/>
        <w:kinsoku w:val="0"/>
        <w:overflowPunct w:val="0"/>
        <w:spacing w:before="120" w:line="312" w:lineRule="auto"/>
        <w:ind w:left="115" w:right="1570" w:hanging="115"/>
        <w:rPr>
          <w:spacing w:val="45"/>
          <w:w w:val="99"/>
          <w:sz w:val="22"/>
          <w:szCs w:val="22"/>
        </w:rPr>
      </w:pPr>
      <w:r w:rsidRPr="00A61A7A">
        <w:rPr>
          <w:spacing w:val="-1"/>
          <w:sz w:val="22"/>
          <w:szCs w:val="22"/>
          <w:highlight w:val="yellow"/>
        </w:rPr>
        <w:fldChar w:fldCharType="begin"/>
      </w:r>
      <w:r w:rsidRPr="00A61A7A">
        <w:rPr>
          <w:spacing w:val="-1"/>
          <w:sz w:val="22"/>
          <w:szCs w:val="22"/>
          <w:highlight w:val="yellow"/>
        </w:rPr>
        <w:instrText xml:space="preserve"> SYMBOL 61557\f wingdings \* MERGEFORMAT </w:instrText>
      </w:r>
      <w:r w:rsidRPr="00A61A7A">
        <w:rPr>
          <w:spacing w:val="-1"/>
          <w:sz w:val="22"/>
          <w:szCs w:val="22"/>
          <w:highlight w:val="yellow"/>
        </w:rPr>
        <w:fldChar w:fldCharType="end"/>
      </w:r>
      <w:r w:rsidR="00701258" w:rsidRPr="00A61A7A">
        <w:rPr>
          <w:spacing w:val="-1"/>
          <w:sz w:val="22"/>
          <w:szCs w:val="22"/>
          <w:highlight w:val="yellow"/>
        </w:rPr>
        <w:t>[</w:t>
      </w:r>
      <w:r w:rsidR="00701258" w:rsidRPr="00A61A7A">
        <w:rPr>
          <w:i/>
          <w:iCs/>
          <w:spacing w:val="-1"/>
          <w:sz w:val="22"/>
          <w:szCs w:val="22"/>
          <w:highlight w:val="yellow"/>
        </w:rPr>
        <w:t xml:space="preserve">Check </w:t>
      </w:r>
      <w:r w:rsidR="00701258" w:rsidRPr="00A61A7A">
        <w:rPr>
          <w:i/>
          <w:iCs/>
          <w:sz w:val="22"/>
          <w:szCs w:val="22"/>
          <w:highlight w:val="yellow"/>
        </w:rPr>
        <w:t xml:space="preserve">whichever one of the </w:t>
      </w:r>
      <w:r w:rsidR="00701258" w:rsidRPr="00A61A7A">
        <w:rPr>
          <w:i/>
          <w:iCs/>
          <w:spacing w:val="-1"/>
          <w:sz w:val="22"/>
          <w:szCs w:val="22"/>
          <w:highlight w:val="yellow"/>
        </w:rPr>
        <w:t>immediately</w:t>
      </w:r>
      <w:r w:rsidR="00701258" w:rsidRPr="00A61A7A">
        <w:rPr>
          <w:i/>
          <w:iCs/>
          <w:spacing w:val="1"/>
          <w:sz w:val="22"/>
          <w:szCs w:val="22"/>
          <w:highlight w:val="yellow"/>
        </w:rPr>
        <w:t xml:space="preserve"> </w:t>
      </w:r>
      <w:r w:rsidR="00701258" w:rsidRPr="00A61A7A">
        <w:rPr>
          <w:i/>
          <w:iCs/>
          <w:sz w:val="22"/>
          <w:szCs w:val="22"/>
          <w:highlight w:val="yellow"/>
        </w:rPr>
        <w:t>following</w:t>
      </w:r>
      <w:r w:rsidR="00701258" w:rsidRPr="00A61A7A">
        <w:rPr>
          <w:i/>
          <w:iCs/>
          <w:spacing w:val="-1"/>
          <w:sz w:val="22"/>
          <w:szCs w:val="22"/>
          <w:highlight w:val="yellow"/>
        </w:rPr>
        <w:t xml:space="preserve"> </w:t>
      </w:r>
      <w:r w:rsidR="00701258" w:rsidRPr="00A61A7A">
        <w:rPr>
          <w:i/>
          <w:iCs/>
          <w:sz w:val="22"/>
          <w:szCs w:val="22"/>
          <w:highlight w:val="yellow"/>
        </w:rPr>
        <w:t>3</w:t>
      </w:r>
      <w:r w:rsidR="00701258" w:rsidRPr="00A61A7A">
        <w:rPr>
          <w:i/>
          <w:iCs/>
          <w:spacing w:val="-2"/>
          <w:sz w:val="22"/>
          <w:szCs w:val="22"/>
          <w:highlight w:val="yellow"/>
        </w:rPr>
        <w:t xml:space="preserve"> </w:t>
      </w:r>
      <w:r w:rsidR="00701258" w:rsidRPr="00A61A7A">
        <w:rPr>
          <w:i/>
          <w:iCs/>
          <w:spacing w:val="-1"/>
          <w:sz w:val="22"/>
          <w:szCs w:val="22"/>
          <w:highlight w:val="yellow"/>
        </w:rPr>
        <w:t>boxes</w:t>
      </w:r>
      <w:r w:rsidR="00701258" w:rsidRPr="00A61A7A">
        <w:rPr>
          <w:i/>
          <w:iCs/>
          <w:spacing w:val="1"/>
          <w:sz w:val="22"/>
          <w:szCs w:val="22"/>
          <w:highlight w:val="yellow"/>
        </w:rPr>
        <w:t xml:space="preserve"> </w:t>
      </w:r>
      <w:r w:rsidR="00701258" w:rsidRPr="00A61A7A">
        <w:rPr>
          <w:i/>
          <w:iCs/>
          <w:sz w:val="22"/>
          <w:szCs w:val="22"/>
          <w:highlight w:val="yellow"/>
        </w:rPr>
        <w:t>is</w:t>
      </w:r>
      <w:r w:rsidR="00701258" w:rsidRPr="00A61A7A">
        <w:rPr>
          <w:i/>
          <w:iCs/>
          <w:spacing w:val="1"/>
          <w:sz w:val="22"/>
          <w:szCs w:val="22"/>
          <w:highlight w:val="yellow"/>
        </w:rPr>
        <w:t xml:space="preserve"> </w:t>
      </w:r>
      <w:r w:rsidR="00701258" w:rsidRPr="00A61A7A">
        <w:rPr>
          <w:i/>
          <w:iCs/>
          <w:spacing w:val="-1"/>
          <w:sz w:val="22"/>
          <w:szCs w:val="22"/>
          <w:highlight w:val="yellow"/>
        </w:rPr>
        <w:t>correct.</w:t>
      </w:r>
      <w:r w:rsidR="00701258" w:rsidRPr="00A61A7A">
        <w:rPr>
          <w:spacing w:val="-1"/>
          <w:sz w:val="22"/>
          <w:szCs w:val="22"/>
          <w:highlight w:val="yellow"/>
        </w:rPr>
        <w:t>]</w:t>
      </w:r>
      <w:r w:rsidR="00701258" w:rsidRPr="00A61A7A">
        <w:rPr>
          <w:spacing w:val="45"/>
          <w:w w:val="99"/>
          <w:sz w:val="22"/>
          <w:szCs w:val="22"/>
        </w:rPr>
        <w:t xml:space="preserve"> </w:t>
      </w:r>
    </w:p>
    <w:p w14:paraId="7AC1493C" w14:textId="77777777" w:rsidR="00701258" w:rsidRDefault="00A61A7A" w:rsidP="00B14426">
      <w:pPr>
        <w:pStyle w:val="BodyText"/>
        <w:kinsoku w:val="0"/>
        <w:overflowPunct w:val="0"/>
        <w:spacing w:before="120"/>
        <w:ind w:right="86" w:firstLine="720"/>
      </w:pPr>
      <w:r>
        <w:lastRenderedPageBreak/>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is</w:t>
      </w:r>
      <w:r w:rsidR="00701258">
        <w:rPr>
          <w:spacing w:val="-2"/>
        </w:rPr>
        <w:t xml:space="preserve"> </w:t>
      </w:r>
      <w:r w:rsidR="00701258">
        <w:t>attached</w:t>
      </w:r>
      <w:r w:rsidR="00701258">
        <w:rPr>
          <w:spacing w:val="-2"/>
        </w:rPr>
        <w:t xml:space="preserve"> </w:t>
      </w:r>
      <w:r w:rsidR="00701258">
        <w:t>as</w:t>
      </w:r>
      <w:r w:rsidR="00701258">
        <w:rPr>
          <w:spacing w:val="-2"/>
        </w:rPr>
        <w:t xml:space="preserve"> </w:t>
      </w:r>
      <w:r w:rsidR="00701258">
        <w:t>Exhibit</w:t>
      </w:r>
      <w:r w:rsidR="00701258">
        <w:rPr>
          <w:spacing w:val="-2"/>
        </w:rPr>
        <w:t xml:space="preserve"> </w:t>
      </w:r>
      <w:r w:rsidR="008D07C6">
        <w:rPr>
          <w:spacing w:val="-2"/>
        </w:rPr>
        <w:fldChar w:fldCharType="begin"/>
      </w:r>
      <w:r w:rsidR="008D07C6">
        <w:rPr>
          <w:spacing w:val="-2"/>
        </w:rPr>
        <w:instrText xml:space="preserve"> SYMBOL 61557\f wingdings \* MERGEFORMAT </w:instrText>
      </w:r>
      <w:r w:rsidR="008D07C6">
        <w:rPr>
          <w:spacing w:val="-2"/>
        </w:rPr>
        <w:fldChar w:fldCharType="end"/>
      </w:r>
      <w:r w:rsidR="008D07C6">
        <w:t xml:space="preserve"> </w:t>
      </w:r>
      <w:r w:rsidR="00701258">
        <w:t>to</w:t>
      </w:r>
      <w:r w:rsidR="00701258">
        <w:rPr>
          <w:spacing w:val="-2"/>
        </w:rPr>
        <w:t xml:space="preserve"> </w:t>
      </w:r>
      <w:r w:rsidR="00701258">
        <w:t>this</w:t>
      </w:r>
      <w:r w:rsidR="00701258">
        <w:rPr>
          <w:spacing w:val="-2"/>
        </w:rPr>
        <w:t xml:space="preserve"> </w:t>
      </w:r>
      <w:r w:rsidR="00701258">
        <w:t>affidavit.</w:t>
      </w:r>
    </w:p>
    <w:p w14:paraId="642380E6" w14:textId="77777777" w:rsidR="00701258" w:rsidRDefault="00A61A7A" w:rsidP="00B14426">
      <w:pPr>
        <w:pStyle w:val="BodyText"/>
        <w:kinsoku w:val="0"/>
        <w:overflowPunct w:val="0"/>
        <w:spacing w:before="120"/>
        <w:ind w:right="86" w:firstLine="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cannot</w:t>
      </w:r>
      <w:r w:rsidR="00701258">
        <w:rPr>
          <w:spacing w:val="-3"/>
        </w:rPr>
        <w:t xml:space="preserve"> </w:t>
      </w:r>
      <w:r w:rsidR="00701258">
        <w:t>be</w:t>
      </w:r>
      <w:r w:rsidR="00701258">
        <w:rPr>
          <w:spacing w:val="-3"/>
        </w:rPr>
        <w:t xml:space="preserve"> </w:t>
      </w:r>
      <w:r w:rsidR="00701258">
        <w:t>obtained</w:t>
      </w:r>
      <w:r w:rsidR="00701258">
        <w:rPr>
          <w:spacing w:val="-2"/>
        </w:rPr>
        <w:t xml:space="preserve"> </w:t>
      </w:r>
      <w:r w:rsidR="00701258">
        <w:t>by</w:t>
      </w:r>
      <w:r w:rsidR="00701258">
        <w:rPr>
          <w:spacing w:val="-2"/>
        </w:rPr>
        <w:t xml:space="preserve"> </w:t>
      </w:r>
      <w:r w:rsidR="00701258">
        <w:t>the</w:t>
      </w:r>
      <w:r w:rsidR="00701258">
        <w:rPr>
          <w:spacing w:val="-2"/>
        </w:rPr>
        <w:t xml:space="preserve"> </w:t>
      </w:r>
      <w:r w:rsidR="00701258">
        <w:rPr>
          <w:spacing w:val="-1"/>
        </w:rPr>
        <w:t>applicant.</w:t>
      </w:r>
    </w:p>
    <w:p w14:paraId="4114EC5E" w14:textId="77777777" w:rsidR="00A61A7A" w:rsidRDefault="00A61A7A" w:rsidP="00B14426">
      <w:pPr>
        <w:pStyle w:val="BodyText"/>
        <w:kinsoku w:val="0"/>
        <w:overflowPunct w:val="0"/>
        <w:spacing w:before="120"/>
        <w:ind w:right="86" w:firstLine="720"/>
        <w:rPr>
          <w:spacing w:val="24"/>
          <w:w w:val="99"/>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is</w:t>
      </w:r>
      <w:r w:rsidR="00701258">
        <w:rPr>
          <w:spacing w:val="-4"/>
        </w:rPr>
        <w:t xml:space="preserve"> </w:t>
      </w:r>
      <w:r w:rsidR="00701258">
        <w:t>not</w:t>
      </w:r>
      <w:r w:rsidR="00701258">
        <w:rPr>
          <w:spacing w:val="-3"/>
        </w:rPr>
        <w:t xml:space="preserve"> </w:t>
      </w:r>
      <w:r w:rsidR="00701258">
        <w:t>attached,</w:t>
      </w:r>
      <w:r w:rsidR="00701258">
        <w:rPr>
          <w:spacing w:val="-3"/>
        </w:rPr>
        <w:t xml:space="preserve"> </w:t>
      </w:r>
      <w:r w:rsidR="00701258">
        <w:t>because</w:t>
      </w:r>
      <w:r w:rsidR="00701258">
        <w:rPr>
          <w:spacing w:val="-3"/>
        </w:rPr>
        <w:t xml:space="preserve"> </w:t>
      </w:r>
      <w:r w:rsidR="00701258">
        <w:t>it</w:t>
      </w:r>
      <w:r w:rsidR="00701258">
        <w:rPr>
          <w:spacing w:val="-3"/>
        </w:rPr>
        <w:t xml:space="preserve"> </w:t>
      </w:r>
      <w:r w:rsidR="00701258">
        <w:t>is</w:t>
      </w:r>
      <w:r w:rsidR="00701258">
        <w:rPr>
          <w:spacing w:val="-4"/>
        </w:rPr>
        <w:t xml:space="preserve"> </w:t>
      </w:r>
      <w:r w:rsidR="00701258">
        <w:t>not</w:t>
      </w:r>
      <w:r w:rsidR="00701258">
        <w:rPr>
          <w:spacing w:val="-3"/>
        </w:rPr>
        <w:t xml:space="preserve"> </w:t>
      </w:r>
      <w:r w:rsidR="00701258">
        <w:t>testamentary.</w:t>
      </w:r>
      <w:r w:rsidR="00701258">
        <w:rPr>
          <w:spacing w:val="24"/>
          <w:w w:val="99"/>
        </w:rPr>
        <w:t xml:space="preserve"> </w:t>
      </w:r>
    </w:p>
    <w:p w14:paraId="5ABCB2CE" w14:textId="09DD2C9A" w:rsidR="00701258" w:rsidRDefault="008D07C6" w:rsidP="008D07C6">
      <w:pPr>
        <w:pStyle w:val="Heading1"/>
      </w:pPr>
      <w:r w:rsidRPr="00701258">
        <w:fldChar w:fldCharType="begin">
          <w:ffData>
            <w:name w:val=""/>
            <w:enabled/>
            <w:calcOnExit w:val="0"/>
            <w:textInput>
              <w:default w:val="{Optional paragraph 8}"/>
            </w:textInput>
          </w:ffData>
        </w:fldChar>
      </w:r>
      <w:r w:rsidRPr="00701258">
        <w:instrText xml:space="preserve"> FORMTEXT </w:instrText>
      </w:r>
      <w:r w:rsidRPr="00701258">
        <w:fldChar w:fldCharType="separate"/>
      </w:r>
      <w:r w:rsidRPr="00701258">
        <w:rPr>
          <w:noProof/>
        </w:rPr>
        <w:t>{Optional paragraph 8}</w:t>
      </w:r>
      <w:r w:rsidRPr="00701258">
        <w:fldChar w:fldCharType="end"/>
      </w:r>
      <w:r w:rsidR="00A61A7A">
        <w:fldChar w:fldCharType="begin">
          <w:ffData>
            <w:name w:val=""/>
            <w:enabled/>
            <w:calcOnExit w:val="0"/>
            <w:checkBox>
              <w:sizeAuto/>
              <w:default w:val="0"/>
            </w:checkBox>
          </w:ffData>
        </w:fldChar>
      </w:r>
      <w:r w:rsidR="00A61A7A">
        <w:instrText xml:space="preserve"> FORMCHECKBOX </w:instrText>
      </w:r>
      <w:r w:rsidR="00000000">
        <w:fldChar w:fldCharType="separate"/>
      </w:r>
      <w:r w:rsidR="00A61A7A">
        <w:fldChar w:fldCharType="end"/>
      </w:r>
      <w:r w:rsidR="00701258">
        <w:t>The</w:t>
      </w:r>
      <w:r w:rsidR="00701258">
        <w:rPr>
          <w:spacing w:val="-2"/>
        </w:rPr>
        <w:t xml:space="preserve"> </w:t>
      </w:r>
      <w:r w:rsidR="00701258">
        <w:t>will</w:t>
      </w:r>
      <w:r w:rsidR="00701258">
        <w:rPr>
          <w:spacing w:val="-2"/>
        </w:rPr>
        <w:t xml:space="preserve"> </w:t>
      </w:r>
      <w:r w:rsidR="00701258">
        <w:t>is</w:t>
      </w:r>
      <w:r w:rsidR="00701258">
        <w:rPr>
          <w:spacing w:val="-3"/>
        </w:rPr>
        <w:t xml:space="preserve"> </w:t>
      </w:r>
      <w:r w:rsidR="00701258">
        <w:t>an</w:t>
      </w:r>
      <w:r w:rsidR="00701258">
        <w:rPr>
          <w:spacing w:val="-2"/>
        </w:rPr>
        <w:t xml:space="preserve"> </w:t>
      </w:r>
      <w:r w:rsidR="00701258">
        <w:t>electronic</w:t>
      </w:r>
      <w:r w:rsidR="00701258">
        <w:rPr>
          <w:spacing w:val="-3"/>
        </w:rPr>
        <w:t xml:space="preserve"> </w:t>
      </w:r>
      <w:r w:rsidR="00701258">
        <w:t>will,</w:t>
      </w:r>
      <w:r w:rsidR="00701258">
        <w:rPr>
          <w:spacing w:val="-3"/>
        </w:rPr>
        <w:t xml:space="preserve"> </w:t>
      </w:r>
      <w:r w:rsidR="00701258">
        <w:t>and</w:t>
      </w:r>
    </w:p>
    <w:p w14:paraId="14246ED1" w14:textId="77777777" w:rsidR="008D07C6" w:rsidRDefault="00A61A7A" w:rsidP="00B14426">
      <w:pPr>
        <w:pStyle w:val="BodyTextJustified"/>
        <w:spacing w:before="120"/>
        <w:ind w:left="1440" w:hanging="720"/>
        <w:rPr>
          <w:spacing w:val="-1"/>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rPr>
          <w:spacing w:val="-1"/>
        </w:rPr>
        <w:t>the</w:t>
      </w:r>
      <w:r w:rsidR="00701258">
        <w:rPr>
          <w:spacing w:val="7"/>
        </w:rPr>
        <w:t xml:space="preserve"> </w:t>
      </w:r>
      <w:r w:rsidR="00701258">
        <w:t>will</w:t>
      </w:r>
      <w:r w:rsidR="00701258">
        <w:rPr>
          <w:spacing w:val="8"/>
        </w:rPr>
        <w:t xml:space="preserve"> </w:t>
      </w:r>
      <w:r w:rsidR="00701258">
        <w:t>does</w:t>
      </w:r>
      <w:r w:rsidR="00701258">
        <w:rPr>
          <w:spacing w:val="6"/>
        </w:rPr>
        <w:t xml:space="preserve"> </w:t>
      </w:r>
      <w:r w:rsidR="00701258">
        <w:t>not</w:t>
      </w:r>
      <w:r w:rsidR="00701258">
        <w:rPr>
          <w:spacing w:val="6"/>
        </w:rPr>
        <w:t xml:space="preserve"> </w:t>
      </w:r>
      <w:r w:rsidR="00701258">
        <w:t>refer</w:t>
      </w:r>
      <w:r w:rsidR="00701258">
        <w:rPr>
          <w:spacing w:val="7"/>
        </w:rPr>
        <w:t xml:space="preserve"> </w:t>
      </w:r>
      <w:r w:rsidR="00701258">
        <w:rPr>
          <w:spacing w:val="-1"/>
        </w:rPr>
        <w:t>to</w:t>
      </w:r>
      <w:r w:rsidR="00701258">
        <w:rPr>
          <w:spacing w:val="7"/>
        </w:rPr>
        <w:t xml:space="preserve"> </w:t>
      </w:r>
      <w:r w:rsidR="00701258">
        <w:t>any</w:t>
      </w:r>
      <w:r w:rsidR="00701258">
        <w:rPr>
          <w:spacing w:val="6"/>
        </w:rPr>
        <w:t xml:space="preserve"> </w:t>
      </w:r>
      <w:r w:rsidR="00701258">
        <w:rPr>
          <w:spacing w:val="-1"/>
        </w:rPr>
        <w:t>documents</w:t>
      </w:r>
      <w:r w:rsidR="00701258">
        <w:rPr>
          <w:spacing w:val="5"/>
        </w:rPr>
        <w:t xml:space="preserve"> </w:t>
      </w:r>
      <w:r w:rsidR="00701258">
        <w:t>or</w:t>
      </w:r>
      <w:r w:rsidR="00701258">
        <w:rPr>
          <w:spacing w:val="7"/>
        </w:rPr>
        <w:t xml:space="preserve"> </w:t>
      </w:r>
      <w:r w:rsidR="00701258">
        <w:t>refers</w:t>
      </w:r>
      <w:r w:rsidR="00701258">
        <w:rPr>
          <w:spacing w:val="6"/>
        </w:rPr>
        <w:t xml:space="preserve"> </w:t>
      </w:r>
      <w:r w:rsidR="00701258">
        <w:t>only</w:t>
      </w:r>
      <w:r w:rsidR="00701258">
        <w:rPr>
          <w:spacing w:val="7"/>
        </w:rPr>
        <w:t xml:space="preserve"> </w:t>
      </w:r>
      <w:r w:rsidR="00701258">
        <w:t>to</w:t>
      </w:r>
      <w:r w:rsidR="00701258">
        <w:rPr>
          <w:spacing w:val="6"/>
        </w:rPr>
        <w:t xml:space="preserve"> </w:t>
      </w:r>
      <w:r w:rsidR="00701258">
        <w:t>documents</w:t>
      </w:r>
      <w:r w:rsidR="00701258">
        <w:rPr>
          <w:spacing w:val="6"/>
        </w:rPr>
        <w:t xml:space="preserve"> </w:t>
      </w:r>
      <w:r w:rsidR="00701258">
        <w:t>saved</w:t>
      </w:r>
      <w:r w:rsidR="00701258">
        <w:rPr>
          <w:spacing w:val="7"/>
        </w:rPr>
        <w:t xml:space="preserve"> </w:t>
      </w:r>
      <w:r w:rsidR="00701258">
        <w:t>as</w:t>
      </w:r>
      <w:r w:rsidR="00701258">
        <w:rPr>
          <w:spacing w:val="7"/>
        </w:rPr>
        <w:t xml:space="preserve"> </w:t>
      </w:r>
      <w:r w:rsidR="00701258">
        <w:t>part</w:t>
      </w:r>
      <w:r w:rsidR="00701258">
        <w:rPr>
          <w:spacing w:val="7"/>
        </w:rPr>
        <w:t xml:space="preserve"> </w:t>
      </w:r>
      <w:r w:rsidR="00701258">
        <w:t>of</w:t>
      </w:r>
      <w:r w:rsidR="008D07C6">
        <w:t xml:space="preserve"> </w:t>
      </w:r>
      <w:r w:rsidR="00701258">
        <w:t>the</w:t>
      </w:r>
      <w:r w:rsidR="00701258">
        <w:rPr>
          <w:spacing w:val="-3"/>
        </w:rPr>
        <w:t xml:space="preserve"> </w:t>
      </w:r>
      <w:r w:rsidR="00701258">
        <w:rPr>
          <w:spacing w:val="-1"/>
        </w:rPr>
        <w:t>same</w:t>
      </w:r>
      <w:r w:rsidR="00701258">
        <w:rPr>
          <w:spacing w:val="-2"/>
        </w:rPr>
        <w:t xml:space="preserve"> </w:t>
      </w:r>
      <w:r w:rsidR="00701258">
        <w:rPr>
          <w:spacing w:val="-1"/>
        </w:rPr>
        <w:t>file</w:t>
      </w:r>
      <w:r w:rsidR="00701258">
        <w:rPr>
          <w:spacing w:val="-3"/>
        </w:rPr>
        <w:t xml:space="preserve"> </w:t>
      </w:r>
      <w:r w:rsidR="00701258">
        <w:t>as</w:t>
      </w:r>
      <w:r w:rsidR="00701258">
        <w:rPr>
          <w:spacing w:val="-3"/>
        </w:rPr>
        <w:t xml:space="preserve"> </w:t>
      </w:r>
      <w:r w:rsidR="00701258">
        <w:t>the</w:t>
      </w:r>
      <w:r w:rsidR="00701258">
        <w:rPr>
          <w:spacing w:val="-2"/>
        </w:rPr>
        <w:t xml:space="preserve"> </w:t>
      </w:r>
      <w:r w:rsidR="00701258">
        <w:rPr>
          <w:spacing w:val="-1"/>
        </w:rPr>
        <w:t xml:space="preserve">will. </w:t>
      </w:r>
    </w:p>
    <w:p w14:paraId="54BC0391" w14:textId="0504C6A6" w:rsidR="00701258" w:rsidRDefault="00A61A7A" w:rsidP="00B14426">
      <w:pPr>
        <w:pStyle w:val="BodyTextJustified"/>
        <w:spacing w:before="120"/>
        <w:ind w:left="1440"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the</w:t>
      </w:r>
      <w:r w:rsidR="00701258">
        <w:rPr>
          <w:spacing w:val="1"/>
        </w:rPr>
        <w:t xml:space="preserve"> </w:t>
      </w:r>
      <w:r w:rsidR="00701258">
        <w:t>will</w:t>
      </w:r>
      <w:r w:rsidR="00701258">
        <w:rPr>
          <w:spacing w:val="1"/>
        </w:rPr>
        <w:t xml:space="preserve"> </w:t>
      </w:r>
      <w:r w:rsidR="00701258">
        <w:t>refers</w:t>
      </w:r>
      <w:r w:rsidR="00701258">
        <w:rPr>
          <w:spacing w:val="1"/>
        </w:rPr>
        <w:t xml:space="preserve"> </w:t>
      </w:r>
      <w:r w:rsidR="00701258">
        <w:t>to</w:t>
      </w:r>
      <w:r w:rsidR="00701258">
        <w:rPr>
          <w:spacing w:val="1"/>
        </w:rPr>
        <w:t xml:space="preserve"> </w:t>
      </w:r>
      <w:r w:rsidR="00701258">
        <w:t>on or more</w:t>
      </w:r>
      <w:r w:rsidR="00701258">
        <w:rPr>
          <w:spacing w:val="1"/>
        </w:rPr>
        <w:t xml:space="preserve"> </w:t>
      </w:r>
      <w:r w:rsidR="00701258">
        <w:t>documents not saved</w:t>
      </w:r>
      <w:r w:rsidR="00701258">
        <w:rPr>
          <w:spacing w:val="1"/>
        </w:rPr>
        <w:t xml:space="preserve"> </w:t>
      </w:r>
      <w:r w:rsidR="00701258">
        <w:t>as</w:t>
      </w:r>
      <w:r w:rsidR="00701258">
        <w:rPr>
          <w:spacing w:val="1"/>
        </w:rPr>
        <w:t xml:space="preserve"> </w:t>
      </w:r>
      <w:r w:rsidR="00701258">
        <w:t>part of the</w:t>
      </w:r>
      <w:r w:rsidR="00701258">
        <w:rPr>
          <w:spacing w:val="1"/>
        </w:rPr>
        <w:t xml:space="preserve"> </w:t>
      </w:r>
      <w:r w:rsidR="00701258">
        <w:t>same</w:t>
      </w:r>
      <w:r w:rsidR="00701258">
        <w:rPr>
          <w:spacing w:val="1"/>
        </w:rPr>
        <w:t xml:space="preserve"> </w:t>
      </w:r>
      <w:r w:rsidR="00701258">
        <w:rPr>
          <w:spacing w:val="-1"/>
        </w:rPr>
        <w:t>file</w:t>
      </w:r>
      <w:r w:rsidR="00701258">
        <w:rPr>
          <w:spacing w:val="1"/>
        </w:rPr>
        <w:t xml:space="preserve"> </w:t>
      </w:r>
      <w:r w:rsidR="00701258">
        <w:t>as</w:t>
      </w:r>
      <w:r w:rsidR="00701258">
        <w:rPr>
          <w:spacing w:val="1"/>
        </w:rPr>
        <w:t xml:space="preserve"> </w:t>
      </w:r>
      <w:r w:rsidR="00701258">
        <w:t>the</w:t>
      </w:r>
      <w:r w:rsidR="00701258">
        <w:rPr>
          <w:spacing w:val="1"/>
        </w:rPr>
        <w:t xml:space="preserve"> </w:t>
      </w:r>
      <w:r w:rsidR="00701258">
        <w:t>will,</w:t>
      </w:r>
      <w:r w:rsidR="00701258">
        <w:rPr>
          <w:spacing w:val="24"/>
          <w:w w:val="99"/>
        </w:rPr>
        <w:t xml:space="preserve"> </w:t>
      </w:r>
      <w:r w:rsidR="00701258">
        <w:t>and</w:t>
      </w:r>
    </w:p>
    <w:p w14:paraId="4BE1C1FE" w14:textId="77777777" w:rsidR="00701258" w:rsidRPr="008D07C6" w:rsidRDefault="008D07C6" w:rsidP="008D07C6">
      <w:pPr>
        <w:pStyle w:val="BodyText"/>
        <w:kinsoku w:val="0"/>
        <w:overflowPunct w:val="0"/>
        <w:spacing w:line="250" w:lineRule="auto"/>
        <w:ind w:right="200"/>
        <w:rPr>
          <w:sz w:val="22"/>
          <w:szCs w:val="22"/>
        </w:rPr>
      </w:pPr>
      <w:r>
        <w:rPr>
          <w:spacing w:val="-1"/>
          <w:sz w:val="22"/>
          <w:szCs w:val="22"/>
          <w:highlight w:val="yellow"/>
        </w:rPr>
        <w:fldChar w:fldCharType="begin"/>
      </w:r>
      <w:r>
        <w:rPr>
          <w:spacing w:val="-1"/>
          <w:sz w:val="22"/>
          <w:szCs w:val="22"/>
          <w:highlight w:val="yellow"/>
        </w:rPr>
        <w:instrText xml:space="preserve"> SYMBOL 61557\f wingdings \* MERGEFORMAT </w:instrText>
      </w:r>
      <w:r>
        <w:rPr>
          <w:spacing w:val="-1"/>
          <w:sz w:val="22"/>
          <w:szCs w:val="22"/>
          <w:highlight w:val="yellow"/>
        </w:rPr>
        <w:fldChar w:fldCharType="end"/>
      </w:r>
      <w:r w:rsidR="00701258" w:rsidRPr="008D07C6">
        <w:rPr>
          <w:spacing w:val="-1"/>
          <w:sz w:val="22"/>
          <w:szCs w:val="22"/>
          <w:highlight w:val="yellow"/>
        </w:rPr>
        <w:t>[</w:t>
      </w:r>
      <w:r w:rsidR="00701258" w:rsidRPr="008D07C6">
        <w:rPr>
          <w:i/>
          <w:iCs/>
          <w:spacing w:val="-1"/>
          <w:sz w:val="22"/>
          <w:szCs w:val="22"/>
          <w:highlight w:val="yellow"/>
        </w:rPr>
        <w:t>If</w:t>
      </w:r>
      <w:r w:rsidR="00701258" w:rsidRPr="008D07C6">
        <w:rPr>
          <w:i/>
          <w:iCs/>
          <w:spacing w:val="20"/>
          <w:sz w:val="22"/>
          <w:szCs w:val="22"/>
          <w:highlight w:val="yellow"/>
        </w:rPr>
        <w:t xml:space="preserve"> </w:t>
      </w:r>
      <w:r w:rsidR="00701258" w:rsidRPr="008D07C6">
        <w:rPr>
          <w:i/>
          <w:iCs/>
          <w:sz w:val="22"/>
          <w:szCs w:val="22"/>
          <w:highlight w:val="yellow"/>
        </w:rPr>
        <w:t>you</w:t>
      </w:r>
      <w:r w:rsidR="00701258" w:rsidRPr="008D07C6">
        <w:rPr>
          <w:i/>
          <w:iCs/>
          <w:spacing w:val="22"/>
          <w:sz w:val="22"/>
          <w:szCs w:val="22"/>
          <w:highlight w:val="yellow"/>
        </w:rPr>
        <w:t xml:space="preserve"> </w:t>
      </w:r>
      <w:r w:rsidR="00701258" w:rsidRPr="008D07C6">
        <w:rPr>
          <w:i/>
          <w:iCs/>
          <w:spacing w:val="-1"/>
          <w:sz w:val="22"/>
          <w:szCs w:val="22"/>
          <w:highlight w:val="yellow"/>
        </w:rPr>
        <w:t>checked</w:t>
      </w:r>
      <w:r w:rsidR="00701258" w:rsidRPr="008D07C6">
        <w:rPr>
          <w:i/>
          <w:iCs/>
          <w:spacing w:val="22"/>
          <w:sz w:val="22"/>
          <w:szCs w:val="22"/>
          <w:highlight w:val="yellow"/>
        </w:rPr>
        <w:t xml:space="preserve"> </w:t>
      </w:r>
      <w:r w:rsidR="00701258" w:rsidRPr="008D07C6">
        <w:rPr>
          <w:i/>
          <w:iCs/>
          <w:sz w:val="22"/>
          <w:szCs w:val="22"/>
          <w:highlight w:val="yellow"/>
        </w:rPr>
        <w:t>the</w:t>
      </w:r>
      <w:r w:rsidR="00701258" w:rsidRPr="008D07C6">
        <w:rPr>
          <w:i/>
          <w:iCs/>
          <w:spacing w:val="21"/>
          <w:sz w:val="22"/>
          <w:szCs w:val="22"/>
          <w:highlight w:val="yellow"/>
        </w:rPr>
        <w:t xml:space="preserve"> </w:t>
      </w:r>
      <w:r w:rsidR="00701258" w:rsidRPr="008D07C6">
        <w:rPr>
          <w:i/>
          <w:iCs/>
          <w:sz w:val="22"/>
          <w:szCs w:val="22"/>
          <w:highlight w:val="yellow"/>
        </w:rPr>
        <w:t>second</w:t>
      </w:r>
      <w:r w:rsidR="00701258" w:rsidRPr="008D07C6">
        <w:rPr>
          <w:i/>
          <w:iCs/>
          <w:spacing w:val="21"/>
          <w:sz w:val="22"/>
          <w:szCs w:val="22"/>
          <w:highlight w:val="yellow"/>
        </w:rPr>
        <w:t xml:space="preserve"> </w:t>
      </w:r>
      <w:r w:rsidR="00701258" w:rsidRPr="008D07C6">
        <w:rPr>
          <w:i/>
          <w:iCs/>
          <w:sz w:val="22"/>
          <w:szCs w:val="22"/>
          <w:highlight w:val="yellow"/>
        </w:rPr>
        <w:t>of</w:t>
      </w:r>
      <w:r w:rsidR="00701258" w:rsidRPr="008D07C6">
        <w:rPr>
          <w:i/>
          <w:iCs/>
          <w:spacing w:val="21"/>
          <w:sz w:val="22"/>
          <w:szCs w:val="22"/>
          <w:highlight w:val="yellow"/>
        </w:rPr>
        <w:t xml:space="preserve"> </w:t>
      </w:r>
      <w:r w:rsidR="00701258" w:rsidRPr="008D07C6">
        <w:rPr>
          <w:i/>
          <w:iCs/>
          <w:sz w:val="22"/>
          <w:szCs w:val="22"/>
          <w:highlight w:val="yellow"/>
        </w:rPr>
        <w:t>the</w:t>
      </w:r>
      <w:r w:rsidR="00701258" w:rsidRPr="008D07C6">
        <w:rPr>
          <w:i/>
          <w:iCs/>
          <w:spacing w:val="22"/>
          <w:sz w:val="22"/>
          <w:szCs w:val="22"/>
          <w:highlight w:val="yellow"/>
        </w:rPr>
        <w:t xml:space="preserve"> </w:t>
      </w:r>
      <w:r w:rsidR="00701258" w:rsidRPr="008D07C6">
        <w:rPr>
          <w:i/>
          <w:iCs/>
          <w:spacing w:val="-1"/>
          <w:sz w:val="22"/>
          <w:szCs w:val="22"/>
          <w:highlight w:val="yellow"/>
        </w:rPr>
        <w:t>immediately</w:t>
      </w:r>
      <w:r w:rsidR="00701258" w:rsidRPr="008D07C6">
        <w:rPr>
          <w:i/>
          <w:iCs/>
          <w:spacing w:val="21"/>
          <w:sz w:val="22"/>
          <w:szCs w:val="22"/>
          <w:highlight w:val="yellow"/>
        </w:rPr>
        <w:t xml:space="preserve"> </w:t>
      </w:r>
      <w:r w:rsidR="00701258" w:rsidRPr="008D07C6">
        <w:rPr>
          <w:i/>
          <w:iCs/>
          <w:sz w:val="22"/>
          <w:szCs w:val="22"/>
          <w:highlight w:val="yellow"/>
        </w:rPr>
        <w:t>preceding</w:t>
      </w:r>
      <w:r w:rsidR="00701258" w:rsidRPr="008D07C6">
        <w:rPr>
          <w:i/>
          <w:iCs/>
          <w:spacing w:val="22"/>
          <w:sz w:val="22"/>
          <w:szCs w:val="22"/>
          <w:highlight w:val="yellow"/>
        </w:rPr>
        <w:t xml:space="preserve"> </w:t>
      </w:r>
      <w:r w:rsidR="00701258" w:rsidRPr="008D07C6">
        <w:rPr>
          <w:i/>
          <w:iCs/>
          <w:sz w:val="22"/>
          <w:szCs w:val="22"/>
          <w:highlight w:val="yellow"/>
        </w:rPr>
        <w:t>2</w:t>
      </w:r>
      <w:r w:rsidR="00701258" w:rsidRPr="008D07C6">
        <w:rPr>
          <w:i/>
          <w:iCs/>
          <w:spacing w:val="22"/>
          <w:sz w:val="22"/>
          <w:szCs w:val="22"/>
          <w:highlight w:val="yellow"/>
        </w:rPr>
        <w:t xml:space="preserve"> </w:t>
      </w:r>
      <w:r w:rsidR="00701258" w:rsidRPr="008D07C6">
        <w:rPr>
          <w:i/>
          <w:iCs/>
          <w:sz w:val="22"/>
          <w:szCs w:val="22"/>
          <w:highlight w:val="yellow"/>
        </w:rPr>
        <w:t>boxes,</w:t>
      </w:r>
      <w:r w:rsidR="00701258" w:rsidRPr="008D07C6">
        <w:rPr>
          <w:i/>
          <w:iCs/>
          <w:spacing w:val="21"/>
          <w:sz w:val="22"/>
          <w:szCs w:val="22"/>
          <w:highlight w:val="yellow"/>
        </w:rPr>
        <w:t xml:space="preserve"> </w:t>
      </w:r>
      <w:r w:rsidR="00701258" w:rsidRPr="008D07C6">
        <w:rPr>
          <w:i/>
          <w:iCs/>
          <w:sz w:val="22"/>
          <w:szCs w:val="22"/>
          <w:highlight w:val="yellow"/>
        </w:rPr>
        <w:t>complete</w:t>
      </w:r>
      <w:r w:rsidR="00701258" w:rsidRPr="008D07C6">
        <w:rPr>
          <w:i/>
          <w:iCs/>
          <w:spacing w:val="21"/>
          <w:sz w:val="22"/>
          <w:szCs w:val="22"/>
          <w:highlight w:val="yellow"/>
        </w:rPr>
        <w:t xml:space="preserve"> </w:t>
      </w:r>
      <w:r w:rsidR="00701258" w:rsidRPr="008D07C6">
        <w:rPr>
          <w:i/>
          <w:iCs/>
          <w:sz w:val="22"/>
          <w:szCs w:val="22"/>
          <w:highlight w:val="yellow"/>
        </w:rPr>
        <w:t>the</w:t>
      </w:r>
      <w:r w:rsidR="00701258" w:rsidRPr="008D07C6">
        <w:rPr>
          <w:i/>
          <w:iCs/>
          <w:spacing w:val="22"/>
          <w:sz w:val="22"/>
          <w:szCs w:val="22"/>
          <w:highlight w:val="yellow"/>
        </w:rPr>
        <w:t xml:space="preserve"> </w:t>
      </w:r>
      <w:r w:rsidR="00701258" w:rsidRPr="008D07C6">
        <w:rPr>
          <w:i/>
          <w:iCs/>
          <w:sz w:val="22"/>
          <w:szCs w:val="22"/>
          <w:highlight w:val="yellow"/>
        </w:rPr>
        <w:t>following</w:t>
      </w:r>
      <w:r w:rsidR="00701258" w:rsidRPr="008D07C6">
        <w:rPr>
          <w:i/>
          <w:iCs/>
          <w:spacing w:val="22"/>
          <w:sz w:val="22"/>
          <w:szCs w:val="22"/>
          <w:highlight w:val="yellow"/>
        </w:rPr>
        <w:t xml:space="preserve"> </w:t>
      </w:r>
      <w:r w:rsidR="00701258" w:rsidRPr="008D07C6">
        <w:rPr>
          <w:i/>
          <w:iCs/>
          <w:sz w:val="22"/>
          <w:szCs w:val="22"/>
          <w:highlight w:val="yellow"/>
        </w:rPr>
        <w:t>for</w:t>
      </w:r>
      <w:r w:rsidR="00701258" w:rsidRPr="008D07C6">
        <w:rPr>
          <w:i/>
          <w:iCs/>
          <w:spacing w:val="21"/>
          <w:sz w:val="22"/>
          <w:szCs w:val="22"/>
          <w:highlight w:val="yellow"/>
        </w:rPr>
        <w:t xml:space="preserve"> </w:t>
      </w:r>
      <w:r w:rsidR="00701258" w:rsidRPr="008D07C6">
        <w:rPr>
          <w:i/>
          <w:iCs/>
          <w:sz w:val="22"/>
          <w:szCs w:val="22"/>
          <w:highlight w:val="yellow"/>
        </w:rPr>
        <w:t>each</w:t>
      </w:r>
      <w:r w:rsidR="00701258" w:rsidRPr="008D07C6">
        <w:rPr>
          <w:i/>
          <w:iCs/>
          <w:spacing w:val="35"/>
          <w:sz w:val="22"/>
          <w:szCs w:val="22"/>
          <w:highlight w:val="yellow"/>
        </w:rPr>
        <w:t xml:space="preserve"> </w:t>
      </w:r>
      <w:r w:rsidR="00701258" w:rsidRPr="008D07C6">
        <w:rPr>
          <w:i/>
          <w:iCs/>
          <w:sz w:val="22"/>
          <w:szCs w:val="22"/>
          <w:highlight w:val="yellow"/>
        </w:rPr>
        <w:t>document</w:t>
      </w:r>
      <w:r w:rsidR="00701258" w:rsidRPr="008D07C6">
        <w:rPr>
          <w:i/>
          <w:iCs/>
          <w:spacing w:val="-1"/>
          <w:sz w:val="22"/>
          <w:szCs w:val="22"/>
          <w:highlight w:val="yellow"/>
        </w:rPr>
        <w:t xml:space="preserve"> </w:t>
      </w:r>
      <w:r w:rsidR="00701258" w:rsidRPr="008D07C6">
        <w:rPr>
          <w:i/>
          <w:iCs/>
          <w:sz w:val="22"/>
          <w:szCs w:val="22"/>
          <w:highlight w:val="yellow"/>
        </w:rPr>
        <w:t>that is</w:t>
      </w:r>
      <w:r w:rsidR="00701258" w:rsidRPr="008D07C6">
        <w:rPr>
          <w:i/>
          <w:iCs/>
          <w:spacing w:val="-1"/>
          <w:sz w:val="22"/>
          <w:szCs w:val="22"/>
          <w:highlight w:val="yellow"/>
        </w:rPr>
        <w:t xml:space="preserve"> referred</w:t>
      </w:r>
      <w:r w:rsidR="00701258" w:rsidRPr="008D07C6">
        <w:rPr>
          <w:i/>
          <w:iCs/>
          <w:sz w:val="22"/>
          <w:szCs w:val="22"/>
          <w:highlight w:val="yellow"/>
        </w:rPr>
        <w:t xml:space="preserve"> to</w:t>
      </w:r>
      <w:r w:rsidR="00701258" w:rsidRPr="008D07C6">
        <w:rPr>
          <w:i/>
          <w:iCs/>
          <w:spacing w:val="-1"/>
          <w:sz w:val="22"/>
          <w:szCs w:val="22"/>
          <w:highlight w:val="yellow"/>
        </w:rPr>
        <w:t xml:space="preserve"> </w:t>
      </w:r>
      <w:r w:rsidR="00701258" w:rsidRPr="008D07C6">
        <w:rPr>
          <w:i/>
          <w:iCs/>
          <w:sz w:val="22"/>
          <w:szCs w:val="22"/>
          <w:highlight w:val="yellow"/>
        </w:rPr>
        <w:t>in, but not attached to, the</w:t>
      </w:r>
      <w:r w:rsidR="00701258" w:rsidRPr="008D07C6">
        <w:rPr>
          <w:i/>
          <w:iCs/>
          <w:spacing w:val="-1"/>
          <w:sz w:val="22"/>
          <w:szCs w:val="22"/>
          <w:highlight w:val="yellow"/>
        </w:rPr>
        <w:t xml:space="preserve"> will.</w:t>
      </w:r>
      <w:r w:rsidR="00701258" w:rsidRPr="008D07C6">
        <w:rPr>
          <w:spacing w:val="-1"/>
          <w:sz w:val="22"/>
          <w:szCs w:val="22"/>
          <w:highlight w:val="yellow"/>
        </w:rPr>
        <w:t>]</w:t>
      </w:r>
    </w:p>
    <w:p w14:paraId="2EDC11D4" w14:textId="3A4081F8" w:rsidR="00701258" w:rsidRDefault="00A61A7A" w:rsidP="00407710">
      <w:pPr>
        <w:pStyle w:val="BodyText"/>
        <w:kinsoku w:val="0"/>
        <w:overflowPunct w:val="0"/>
        <w:spacing w:before="120"/>
        <w:ind w:left="1440"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701258">
        <w:rPr>
          <w:spacing w:val="-1"/>
        </w:rPr>
        <w:t xml:space="preserve"> </w:t>
      </w:r>
      <w:r w:rsidR="00407710">
        <w:rPr>
          <w:spacing w:val="-1"/>
        </w:rPr>
        <w:tab/>
      </w:r>
      <w:r w:rsidR="00701258">
        <w:t>a</w:t>
      </w:r>
      <w:r w:rsidR="00701258">
        <w:rPr>
          <w:spacing w:val="-1"/>
        </w:rPr>
        <w:t xml:space="preserve"> </w:t>
      </w:r>
      <w:r w:rsidR="00701258">
        <w:t>copy</w:t>
      </w:r>
      <w:r w:rsidR="00701258">
        <w:rPr>
          <w:spacing w:val="-2"/>
        </w:rPr>
        <w:t xml:space="preserve"> </w:t>
      </w:r>
      <w:r w:rsidR="00701258">
        <w:t>of</w:t>
      </w:r>
      <w:r w:rsidR="008D07C6">
        <w:rPr>
          <w:spacing w:val="-1"/>
        </w:rPr>
        <w:t xml:space="preserve"> </w:t>
      </w:r>
      <w:r w:rsidR="008D07C6">
        <w:rPr>
          <w:spacing w:val="-1"/>
        </w:rPr>
        <w:fldChar w:fldCharType="begin">
          <w:ffData>
            <w:name w:val=""/>
            <w:enabled/>
            <w:calcOnExit w:val="0"/>
            <w:textInput>
              <w:default w:val="{identify document}"/>
            </w:textInput>
          </w:ffData>
        </w:fldChar>
      </w:r>
      <w:r w:rsidR="008D07C6">
        <w:rPr>
          <w:spacing w:val="-1"/>
        </w:rPr>
        <w:instrText xml:space="preserve"> FORMTEXT </w:instrText>
      </w:r>
      <w:r w:rsidR="008D07C6">
        <w:rPr>
          <w:spacing w:val="-1"/>
        </w:rPr>
      </w:r>
      <w:r w:rsidR="008D07C6">
        <w:rPr>
          <w:spacing w:val="-1"/>
        </w:rPr>
        <w:fldChar w:fldCharType="separate"/>
      </w:r>
      <w:r w:rsidR="008D07C6">
        <w:rPr>
          <w:noProof/>
          <w:spacing w:val="-1"/>
        </w:rPr>
        <w:t>{identify document}</w:t>
      </w:r>
      <w:r w:rsidR="008D07C6">
        <w:rPr>
          <w:spacing w:val="-1"/>
        </w:rPr>
        <w:fldChar w:fldCharType="end"/>
      </w:r>
    </w:p>
    <w:p w14:paraId="4BA4C2B7" w14:textId="77777777" w:rsidR="008D07C6" w:rsidRPr="008D07C6" w:rsidRDefault="00205B5A" w:rsidP="008D07C6">
      <w:pPr>
        <w:pStyle w:val="BodyText"/>
        <w:kinsoku w:val="0"/>
        <w:overflowPunct w:val="0"/>
        <w:spacing w:before="70" w:line="312" w:lineRule="auto"/>
        <w:ind w:right="1563"/>
        <w:rPr>
          <w:spacing w:val="45"/>
          <w:w w:val="99"/>
          <w:sz w:val="22"/>
          <w:szCs w:val="22"/>
        </w:rPr>
      </w:pPr>
      <w:r>
        <w:rPr>
          <w:spacing w:val="-1"/>
          <w:sz w:val="22"/>
          <w:szCs w:val="22"/>
          <w:highlight w:val="yellow"/>
        </w:rPr>
        <w:fldChar w:fldCharType="begin"/>
      </w:r>
      <w:r>
        <w:rPr>
          <w:spacing w:val="-1"/>
          <w:sz w:val="22"/>
          <w:szCs w:val="22"/>
          <w:highlight w:val="yellow"/>
        </w:rPr>
        <w:instrText xml:space="preserve"> SYMBOL 61557\f wingdings \* MERGEFORMAT </w:instrText>
      </w:r>
      <w:r>
        <w:rPr>
          <w:spacing w:val="-1"/>
          <w:sz w:val="22"/>
          <w:szCs w:val="22"/>
          <w:highlight w:val="yellow"/>
        </w:rPr>
        <w:fldChar w:fldCharType="end"/>
      </w:r>
      <w:r w:rsidR="00701258" w:rsidRPr="008D07C6">
        <w:rPr>
          <w:spacing w:val="-1"/>
          <w:sz w:val="22"/>
          <w:szCs w:val="22"/>
          <w:highlight w:val="yellow"/>
        </w:rPr>
        <w:t>[</w:t>
      </w:r>
      <w:r w:rsidR="00701258" w:rsidRPr="008D07C6">
        <w:rPr>
          <w:i/>
          <w:iCs/>
          <w:spacing w:val="-1"/>
          <w:sz w:val="22"/>
          <w:szCs w:val="22"/>
          <w:highlight w:val="yellow"/>
        </w:rPr>
        <w:t xml:space="preserve">Check </w:t>
      </w:r>
      <w:r w:rsidR="00701258" w:rsidRPr="008D07C6">
        <w:rPr>
          <w:i/>
          <w:iCs/>
          <w:sz w:val="22"/>
          <w:szCs w:val="22"/>
          <w:highlight w:val="yellow"/>
        </w:rPr>
        <w:t xml:space="preserve">whichever one of the </w:t>
      </w:r>
      <w:r w:rsidR="00701258" w:rsidRPr="008D07C6">
        <w:rPr>
          <w:i/>
          <w:iCs/>
          <w:spacing w:val="-1"/>
          <w:sz w:val="22"/>
          <w:szCs w:val="22"/>
          <w:highlight w:val="yellow"/>
        </w:rPr>
        <w:t>immediately</w:t>
      </w:r>
      <w:r w:rsidR="00701258" w:rsidRPr="008D07C6">
        <w:rPr>
          <w:i/>
          <w:iCs/>
          <w:spacing w:val="1"/>
          <w:sz w:val="22"/>
          <w:szCs w:val="22"/>
          <w:highlight w:val="yellow"/>
        </w:rPr>
        <w:t xml:space="preserve"> </w:t>
      </w:r>
      <w:r w:rsidR="00701258" w:rsidRPr="008D07C6">
        <w:rPr>
          <w:i/>
          <w:iCs/>
          <w:sz w:val="22"/>
          <w:szCs w:val="22"/>
          <w:highlight w:val="yellow"/>
        </w:rPr>
        <w:t>following</w:t>
      </w:r>
      <w:r w:rsidR="00701258" w:rsidRPr="008D07C6">
        <w:rPr>
          <w:i/>
          <w:iCs/>
          <w:spacing w:val="-1"/>
          <w:sz w:val="22"/>
          <w:szCs w:val="22"/>
          <w:highlight w:val="yellow"/>
        </w:rPr>
        <w:t xml:space="preserve"> </w:t>
      </w:r>
      <w:r w:rsidR="00701258" w:rsidRPr="008D07C6">
        <w:rPr>
          <w:i/>
          <w:iCs/>
          <w:sz w:val="22"/>
          <w:szCs w:val="22"/>
          <w:highlight w:val="yellow"/>
        </w:rPr>
        <w:t>3</w:t>
      </w:r>
      <w:r w:rsidR="00701258" w:rsidRPr="008D07C6">
        <w:rPr>
          <w:i/>
          <w:iCs/>
          <w:spacing w:val="-2"/>
          <w:sz w:val="22"/>
          <w:szCs w:val="22"/>
          <w:highlight w:val="yellow"/>
        </w:rPr>
        <w:t xml:space="preserve"> </w:t>
      </w:r>
      <w:r w:rsidR="00701258" w:rsidRPr="008D07C6">
        <w:rPr>
          <w:i/>
          <w:iCs/>
          <w:spacing w:val="-1"/>
          <w:sz w:val="22"/>
          <w:szCs w:val="22"/>
          <w:highlight w:val="yellow"/>
        </w:rPr>
        <w:t>boxes</w:t>
      </w:r>
      <w:r w:rsidR="00701258" w:rsidRPr="008D07C6">
        <w:rPr>
          <w:i/>
          <w:iCs/>
          <w:spacing w:val="1"/>
          <w:sz w:val="22"/>
          <w:szCs w:val="22"/>
          <w:highlight w:val="yellow"/>
        </w:rPr>
        <w:t xml:space="preserve"> </w:t>
      </w:r>
      <w:r w:rsidR="00701258" w:rsidRPr="008D07C6">
        <w:rPr>
          <w:i/>
          <w:iCs/>
          <w:sz w:val="22"/>
          <w:szCs w:val="22"/>
          <w:highlight w:val="yellow"/>
        </w:rPr>
        <w:t>is</w:t>
      </w:r>
      <w:r w:rsidR="00701258" w:rsidRPr="008D07C6">
        <w:rPr>
          <w:i/>
          <w:iCs/>
          <w:spacing w:val="1"/>
          <w:sz w:val="22"/>
          <w:szCs w:val="22"/>
          <w:highlight w:val="yellow"/>
        </w:rPr>
        <w:t xml:space="preserve"> </w:t>
      </w:r>
      <w:r w:rsidR="00701258" w:rsidRPr="008D07C6">
        <w:rPr>
          <w:i/>
          <w:iCs/>
          <w:spacing w:val="-1"/>
          <w:sz w:val="22"/>
          <w:szCs w:val="22"/>
          <w:highlight w:val="yellow"/>
        </w:rPr>
        <w:t>correct.</w:t>
      </w:r>
      <w:r w:rsidR="00701258" w:rsidRPr="008D07C6">
        <w:rPr>
          <w:spacing w:val="-1"/>
          <w:sz w:val="22"/>
          <w:szCs w:val="22"/>
          <w:highlight w:val="yellow"/>
        </w:rPr>
        <w:t>]</w:t>
      </w:r>
      <w:r w:rsidR="00701258" w:rsidRPr="008D07C6">
        <w:rPr>
          <w:spacing w:val="45"/>
          <w:w w:val="99"/>
          <w:sz w:val="22"/>
          <w:szCs w:val="22"/>
        </w:rPr>
        <w:t xml:space="preserve"> </w:t>
      </w:r>
    </w:p>
    <w:p w14:paraId="0ACEB203" w14:textId="77777777" w:rsidR="00701258" w:rsidRDefault="00A61A7A" w:rsidP="0005701A">
      <w:pPr>
        <w:pStyle w:val="BodyText"/>
        <w:kinsoku w:val="0"/>
        <w:overflowPunct w:val="0"/>
        <w:spacing w:before="70" w:line="312" w:lineRule="auto"/>
        <w:ind w:left="1440" w:right="1563"/>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is</w:t>
      </w:r>
      <w:r w:rsidR="00701258">
        <w:rPr>
          <w:spacing w:val="-2"/>
        </w:rPr>
        <w:t xml:space="preserve"> </w:t>
      </w:r>
      <w:r w:rsidR="00701258">
        <w:t>attached</w:t>
      </w:r>
      <w:r w:rsidR="00701258">
        <w:rPr>
          <w:spacing w:val="-2"/>
        </w:rPr>
        <w:t xml:space="preserve"> </w:t>
      </w:r>
      <w:r w:rsidR="00701258">
        <w:t>as</w:t>
      </w:r>
      <w:r w:rsidR="00701258">
        <w:rPr>
          <w:spacing w:val="-2"/>
        </w:rPr>
        <w:t xml:space="preserve"> </w:t>
      </w:r>
      <w:r w:rsidR="00701258">
        <w:t>Exhibit</w:t>
      </w:r>
      <w:r w:rsidR="00701258">
        <w:rPr>
          <w:spacing w:val="-2"/>
        </w:rPr>
        <w:t xml:space="preserve"> </w:t>
      </w:r>
      <w:r w:rsidR="00205B5A">
        <w:fldChar w:fldCharType="begin"/>
      </w:r>
      <w:r w:rsidR="00205B5A">
        <w:instrText xml:space="preserve"> SYMBOL 61557\f wingdings \* MERGEFORMAT </w:instrText>
      </w:r>
      <w:r w:rsidR="00205B5A">
        <w:fldChar w:fldCharType="end"/>
      </w:r>
      <w:r w:rsidR="00701258">
        <w:rPr>
          <w:spacing w:val="-2"/>
        </w:rPr>
        <w:t xml:space="preserve"> </w:t>
      </w:r>
      <w:r w:rsidR="00701258">
        <w:t>to</w:t>
      </w:r>
      <w:r w:rsidR="00701258">
        <w:rPr>
          <w:spacing w:val="-2"/>
        </w:rPr>
        <w:t xml:space="preserve"> </w:t>
      </w:r>
      <w:r w:rsidR="00701258">
        <w:t>this</w:t>
      </w:r>
      <w:r w:rsidR="00701258">
        <w:rPr>
          <w:spacing w:val="-2"/>
        </w:rPr>
        <w:t xml:space="preserve"> </w:t>
      </w:r>
      <w:r w:rsidR="00701258">
        <w:t>affidavit.</w:t>
      </w:r>
    </w:p>
    <w:p w14:paraId="368FD42A" w14:textId="77777777" w:rsidR="00701258" w:rsidRDefault="00A61A7A" w:rsidP="0005701A">
      <w:pPr>
        <w:pStyle w:val="BodyText"/>
        <w:kinsoku w:val="0"/>
        <w:overflowPunct w:val="0"/>
        <w:spacing w:before="2"/>
        <w:ind w:left="2160"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cannot</w:t>
      </w:r>
      <w:r w:rsidR="00701258">
        <w:rPr>
          <w:spacing w:val="-3"/>
        </w:rPr>
        <w:t xml:space="preserve"> </w:t>
      </w:r>
      <w:r w:rsidR="00701258">
        <w:t>be</w:t>
      </w:r>
      <w:r w:rsidR="00701258">
        <w:rPr>
          <w:spacing w:val="-3"/>
        </w:rPr>
        <w:t xml:space="preserve"> </w:t>
      </w:r>
      <w:r w:rsidR="00701258">
        <w:t>obtained</w:t>
      </w:r>
      <w:r w:rsidR="00701258">
        <w:rPr>
          <w:spacing w:val="-2"/>
        </w:rPr>
        <w:t xml:space="preserve"> </w:t>
      </w:r>
      <w:r w:rsidR="00701258">
        <w:t>by</w:t>
      </w:r>
      <w:r w:rsidR="00701258">
        <w:rPr>
          <w:spacing w:val="-2"/>
        </w:rPr>
        <w:t xml:space="preserve"> </w:t>
      </w:r>
      <w:r w:rsidR="00701258">
        <w:t>the</w:t>
      </w:r>
      <w:r w:rsidR="00701258">
        <w:rPr>
          <w:spacing w:val="-2"/>
        </w:rPr>
        <w:t xml:space="preserve"> </w:t>
      </w:r>
      <w:r w:rsidR="00701258">
        <w:rPr>
          <w:spacing w:val="-1"/>
        </w:rPr>
        <w:t>applicant.</w:t>
      </w:r>
    </w:p>
    <w:p w14:paraId="46CB1624" w14:textId="77777777" w:rsidR="00701258" w:rsidRDefault="00A61A7A" w:rsidP="0005701A">
      <w:pPr>
        <w:pStyle w:val="BodyText"/>
        <w:kinsoku w:val="0"/>
        <w:overflowPunct w:val="0"/>
        <w:spacing w:before="70"/>
        <w:ind w:left="2160" w:hanging="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407710">
        <w:tab/>
      </w:r>
      <w:r w:rsidR="00701258">
        <w:t>is</w:t>
      </w:r>
      <w:r w:rsidR="00701258">
        <w:rPr>
          <w:spacing w:val="-4"/>
        </w:rPr>
        <w:t xml:space="preserve"> </w:t>
      </w:r>
      <w:r w:rsidR="00701258">
        <w:t>not</w:t>
      </w:r>
      <w:r w:rsidR="00701258">
        <w:rPr>
          <w:spacing w:val="-3"/>
        </w:rPr>
        <w:t xml:space="preserve"> </w:t>
      </w:r>
      <w:r w:rsidR="00701258">
        <w:t>attached,</w:t>
      </w:r>
      <w:r w:rsidR="00701258">
        <w:rPr>
          <w:spacing w:val="-3"/>
        </w:rPr>
        <w:t xml:space="preserve"> </w:t>
      </w:r>
      <w:r w:rsidR="00701258">
        <w:t>because</w:t>
      </w:r>
      <w:r w:rsidR="00701258">
        <w:rPr>
          <w:spacing w:val="-3"/>
        </w:rPr>
        <w:t xml:space="preserve"> </w:t>
      </w:r>
      <w:r w:rsidR="00701258">
        <w:t>it</w:t>
      </w:r>
      <w:r w:rsidR="00701258">
        <w:rPr>
          <w:spacing w:val="-3"/>
        </w:rPr>
        <w:t xml:space="preserve"> </w:t>
      </w:r>
      <w:r w:rsidR="00701258">
        <w:t>is</w:t>
      </w:r>
      <w:r w:rsidR="00701258">
        <w:rPr>
          <w:spacing w:val="-4"/>
        </w:rPr>
        <w:t xml:space="preserve"> </w:t>
      </w:r>
      <w:r w:rsidR="00701258">
        <w:t>not</w:t>
      </w:r>
      <w:r w:rsidR="00701258">
        <w:rPr>
          <w:spacing w:val="-3"/>
        </w:rPr>
        <w:t xml:space="preserve"> </w:t>
      </w:r>
      <w:r w:rsidR="00701258">
        <w:t>testamentary.</w:t>
      </w:r>
    </w:p>
    <w:p w14:paraId="781D3678" w14:textId="77777777" w:rsidR="00701258" w:rsidRPr="00205B5A" w:rsidRDefault="00205B5A" w:rsidP="00205B5A">
      <w:pPr>
        <w:pStyle w:val="BodyText"/>
        <w:widowControl w:val="0"/>
        <w:tabs>
          <w:tab w:val="left" w:pos="920"/>
        </w:tabs>
        <w:kinsoku w:val="0"/>
        <w:overflowPunct w:val="0"/>
        <w:autoSpaceDE w:val="0"/>
        <w:autoSpaceDN w:val="0"/>
        <w:adjustRightInd w:val="0"/>
        <w:spacing w:before="130" w:line="250" w:lineRule="auto"/>
        <w:ind w:right="200"/>
        <w:rPr>
          <w:sz w:val="22"/>
          <w:szCs w:val="22"/>
        </w:rPr>
      </w:pPr>
      <w:r w:rsidRPr="00205B5A">
        <w:rPr>
          <w:sz w:val="22"/>
          <w:szCs w:val="22"/>
          <w:highlight w:val="yellow"/>
        </w:rPr>
        <w:fldChar w:fldCharType="begin"/>
      </w:r>
      <w:r w:rsidRPr="00205B5A">
        <w:rPr>
          <w:sz w:val="22"/>
          <w:szCs w:val="22"/>
          <w:highlight w:val="yellow"/>
        </w:rPr>
        <w:instrText xml:space="preserve"> SYMBOL 61557\f wingdings \* MERGEFORMAT </w:instrText>
      </w:r>
      <w:r w:rsidRPr="00205B5A">
        <w:rPr>
          <w:sz w:val="22"/>
          <w:szCs w:val="22"/>
          <w:highlight w:val="yellow"/>
        </w:rPr>
        <w:fldChar w:fldCharType="end"/>
      </w:r>
      <w:r w:rsidR="00701258" w:rsidRPr="00205B5A">
        <w:rPr>
          <w:sz w:val="22"/>
          <w:szCs w:val="22"/>
          <w:highlight w:val="yellow"/>
        </w:rPr>
        <w:t>[</w:t>
      </w:r>
      <w:r w:rsidR="00701258" w:rsidRPr="00205B5A">
        <w:rPr>
          <w:i/>
          <w:iCs/>
          <w:sz w:val="22"/>
          <w:szCs w:val="22"/>
          <w:highlight w:val="yellow"/>
        </w:rPr>
        <w:t xml:space="preserve">Check </w:t>
      </w:r>
      <w:r w:rsidR="00701258" w:rsidRPr="00205B5A">
        <w:rPr>
          <w:i/>
          <w:iCs/>
          <w:spacing w:val="7"/>
          <w:sz w:val="22"/>
          <w:szCs w:val="22"/>
          <w:highlight w:val="yellow"/>
        </w:rPr>
        <w:t xml:space="preserve"> </w:t>
      </w:r>
      <w:r w:rsidR="00701258" w:rsidRPr="00205B5A">
        <w:rPr>
          <w:i/>
          <w:iCs/>
          <w:sz w:val="22"/>
          <w:szCs w:val="22"/>
          <w:highlight w:val="yellow"/>
        </w:rPr>
        <w:t xml:space="preserve">whichever </w:t>
      </w:r>
      <w:r w:rsidR="00701258" w:rsidRPr="00205B5A">
        <w:rPr>
          <w:i/>
          <w:iCs/>
          <w:spacing w:val="9"/>
          <w:sz w:val="22"/>
          <w:szCs w:val="22"/>
          <w:highlight w:val="yellow"/>
        </w:rPr>
        <w:t xml:space="preserve"> </w:t>
      </w:r>
      <w:r w:rsidR="00701258" w:rsidRPr="00205B5A">
        <w:rPr>
          <w:i/>
          <w:iCs/>
          <w:sz w:val="22"/>
          <w:szCs w:val="22"/>
          <w:highlight w:val="yellow"/>
        </w:rPr>
        <w:t xml:space="preserve">one </w:t>
      </w:r>
      <w:r w:rsidR="00701258" w:rsidRPr="00205B5A">
        <w:rPr>
          <w:i/>
          <w:iCs/>
          <w:spacing w:val="8"/>
          <w:sz w:val="22"/>
          <w:szCs w:val="22"/>
          <w:highlight w:val="yellow"/>
        </w:rPr>
        <w:t xml:space="preserve"> </w:t>
      </w:r>
      <w:r w:rsidR="00701258" w:rsidRPr="00205B5A">
        <w:rPr>
          <w:i/>
          <w:iCs/>
          <w:sz w:val="22"/>
          <w:szCs w:val="22"/>
          <w:highlight w:val="yellow"/>
        </w:rPr>
        <w:t xml:space="preserve">of </w:t>
      </w:r>
      <w:r w:rsidR="00701258" w:rsidRPr="00205B5A">
        <w:rPr>
          <w:i/>
          <w:iCs/>
          <w:spacing w:val="8"/>
          <w:sz w:val="22"/>
          <w:szCs w:val="22"/>
          <w:highlight w:val="yellow"/>
        </w:rPr>
        <w:t xml:space="preserve"> </w:t>
      </w:r>
      <w:r w:rsidR="00701258" w:rsidRPr="00205B5A">
        <w:rPr>
          <w:i/>
          <w:iCs/>
          <w:sz w:val="22"/>
          <w:szCs w:val="22"/>
          <w:highlight w:val="yellow"/>
        </w:rPr>
        <w:t xml:space="preserve">the </w:t>
      </w:r>
      <w:r w:rsidR="00701258" w:rsidRPr="00205B5A">
        <w:rPr>
          <w:i/>
          <w:iCs/>
          <w:spacing w:val="8"/>
          <w:sz w:val="22"/>
          <w:szCs w:val="22"/>
          <w:highlight w:val="yellow"/>
        </w:rPr>
        <w:t xml:space="preserve"> </w:t>
      </w:r>
      <w:r w:rsidR="00701258" w:rsidRPr="00205B5A">
        <w:rPr>
          <w:i/>
          <w:iCs/>
          <w:sz w:val="22"/>
          <w:szCs w:val="22"/>
          <w:highlight w:val="yellow"/>
        </w:rPr>
        <w:t xml:space="preserve">immediately </w:t>
      </w:r>
      <w:r w:rsidR="00701258" w:rsidRPr="00205B5A">
        <w:rPr>
          <w:i/>
          <w:iCs/>
          <w:spacing w:val="8"/>
          <w:sz w:val="22"/>
          <w:szCs w:val="22"/>
          <w:highlight w:val="yellow"/>
        </w:rPr>
        <w:t xml:space="preserve"> </w:t>
      </w:r>
      <w:r w:rsidR="00701258" w:rsidRPr="00205B5A">
        <w:rPr>
          <w:i/>
          <w:iCs/>
          <w:spacing w:val="-1"/>
          <w:sz w:val="22"/>
          <w:szCs w:val="22"/>
          <w:highlight w:val="yellow"/>
        </w:rPr>
        <w:t>following</w:t>
      </w:r>
      <w:r w:rsidR="00701258" w:rsidRPr="00205B5A">
        <w:rPr>
          <w:i/>
          <w:iCs/>
          <w:sz w:val="22"/>
          <w:szCs w:val="22"/>
          <w:highlight w:val="yellow"/>
        </w:rPr>
        <w:t xml:space="preserve"> </w:t>
      </w:r>
      <w:r w:rsidR="00701258" w:rsidRPr="00205B5A">
        <w:rPr>
          <w:i/>
          <w:iCs/>
          <w:spacing w:val="8"/>
          <w:sz w:val="22"/>
          <w:szCs w:val="22"/>
          <w:highlight w:val="yellow"/>
        </w:rPr>
        <w:t xml:space="preserve"> </w:t>
      </w:r>
      <w:r w:rsidR="00701258" w:rsidRPr="00205B5A">
        <w:rPr>
          <w:i/>
          <w:iCs/>
          <w:sz w:val="22"/>
          <w:szCs w:val="22"/>
          <w:highlight w:val="yellow"/>
        </w:rPr>
        <w:t xml:space="preserve">3 </w:t>
      </w:r>
      <w:r w:rsidR="00701258" w:rsidRPr="00205B5A">
        <w:rPr>
          <w:i/>
          <w:iCs/>
          <w:spacing w:val="8"/>
          <w:sz w:val="22"/>
          <w:szCs w:val="22"/>
          <w:highlight w:val="yellow"/>
        </w:rPr>
        <w:t xml:space="preserve"> </w:t>
      </w:r>
      <w:r w:rsidR="00701258" w:rsidRPr="00205B5A">
        <w:rPr>
          <w:i/>
          <w:iCs/>
          <w:sz w:val="22"/>
          <w:szCs w:val="22"/>
          <w:highlight w:val="yellow"/>
        </w:rPr>
        <w:t xml:space="preserve">boxes </w:t>
      </w:r>
      <w:r w:rsidR="00701258" w:rsidRPr="00205B5A">
        <w:rPr>
          <w:i/>
          <w:iCs/>
          <w:spacing w:val="8"/>
          <w:sz w:val="22"/>
          <w:szCs w:val="22"/>
          <w:highlight w:val="yellow"/>
        </w:rPr>
        <w:t xml:space="preserve"> </w:t>
      </w:r>
      <w:r w:rsidR="00701258" w:rsidRPr="00205B5A">
        <w:rPr>
          <w:i/>
          <w:iCs/>
          <w:sz w:val="22"/>
          <w:szCs w:val="22"/>
          <w:highlight w:val="yellow"/>
        </w:rPr>
        <w:t xml:space="preserve">is </w:t>
      </w:r>
      <w:r w:rsidR="00701258" w:rsidRPr="00205B5A">
        <w:rPr>
          <w:i/>
          <w:iCs/>
          <w:spacing w:val="9"/>
          <w:sz w:val="22"/>
          <w:szCs w:val="22"/>
          <w:highlight w:val="yellow"/>
        </w:rPr>
        <w:t xml:space="preserve"> </w:t>
      </w:r>
      <w:r w:rsidR="00701258" w:rsidRPr="00205B5A">
        <w:rPr>
          <w:i/>
          <w:iCs/>
          <w:sz w:val="22"/>
          <w:szCs w:val="22"/>
          <w:highlight w:val="yellow"/>
        </w:rPr>
        <w:t xml:space="preserve">correct </w:t>
      </w:r>
      <w:r w:rsidR="00701258" w:rsidRPr="00205B5A">
        <w:rPr>
          <w:i/>
          <w:iCs/>
          <w:spacing w:val="8"/>
          <w:sz w:val="22"/>
          <w:szCs w:val="22"/>
          <w:highlight w:val="yellow"/>
        </w:rPr>
        <w:t xml:space="preserve"> </w:t>
      </w:r>
      <w:r w:rsidR="00701258" w:rsidRPr="00205B5A">
        <w:rPr>
          <w:i/>
          <w:iCs/>
          <w:sz w:val="22"/>
          <w:szCs w:val="22"/>
          <w:highlight w:val="yellow"/>
        </w:rPr>
        <w:t xml:space="preserve">and </w:t>
      </w:r>
      <w:r w:rsidR="00701258" w:rsidRPr="00205B5A">
        <w:rPr>
          <w:i/>
          <w:iCs/>
          <w:spacing w:val="9"/>
          <w:sz w:val="22"/>
          <w:szCs w:val="22"/>
          <w:highlight w:val="yellow"/>
        </w:rPr>
        <w:t xml:space="preserve"> </w:t>
      </w:r>
      <w:r w:rsidR="00701258" w:rsidRPr="00205B5A">
        <w:rPr>
          <w:i/>
          <w:iCs/>
          <w:sz w:val="22"/>
          <w:szCs w:val="22"/>
          <w:highlight w:val="yellow"/>
        </w:rPr>
        <w:t xml:space="preserve">provide </w:t>
      </w:r>
      <w:r w:rsidR="00701258" w:rsidRPr="00205B5A">
        <w:rPr>
          <w:i/>
          <w:iCs/>
          <w:spacing w:val="8"/>
          <w:sz w:val="22"/>
          <w:szCs w:val="22"/>
          <w:highlight w:val="yellow"/>
        </w:rPr>
        <w:t xml:space="preserve"> </w:t>
      </w:r>
      <w:r w:rsidR="00701258" w:rsidRPr="00205B5A">
        <w:rPr>
          <w:i/>
          <w:iCs/>
          <w:sz w:val="22"/>
          <w:szCs w:val="22"/>
          <w:highlight w:val="yellow"/>
        </w:rPr>
        <w:t xml:space="preserve">any </w:t>
      </w:r>
      <w:r w:rsidR="00701258" w:rsidRPr="00205B5A">
        <w:rPr>
          <w:i/>
          <w:iCs/>
          <w:spacing w:val="8"/>
          <w:sz w:val="22"/>
          <w:szCs w:val="22"/>
          <w:highlight w:val="yellow"/>
        </w:rPr>
        <w:t xml:space="preserve"> </w:t>
      </w:r>
      <w:r w:rsidR="00701258" w:rsidRPr="00205B5A">
        <w:rPr>
          <w:i/>
          <w:iCs/>
          <w:sz w:val="22"/>
          <w:szCs w:val="22"/>
          <w:highlight w:val="yellow"/>
        </w:rPr>
        <w:t>required</w:t>
      </w:r>
      <w:r w:rsidR="00701258" w:rsidRPr="00205B5A">
        <w:rPr>
          <w:i/>
          <w:iCs/>
          <w:spacing w:val="27"/>
          <w:sz w:val="22"/>
          <w:szCs w:val="22"/>
          <w:highlight w:val="yellow"/>
        </w:rPr>
        <w:t xml:space="preserve"> </w:t>
      </w:r>
      <w:r w:rsidR="00701258" w:rsidRPr="00205B5A">
        <w:rPr>
          <w:i/>
          <w:iCs/>
          <w:spacing w:val="-1"/>
          <w:sz w:val="22"/>
          <w:szCs w:val="22"/>
          <w:highlight w:val="yellow"/>
        </w:rPr>
        <w:t>information.</w:t>
      </w:r>
      <w:r w:rsidR="00701258" w:rsidRPr="00205B5A">
        <w:rPr>
          <w:spacing w:val="-1"/>
          <w:sz w:val="22"/>
          <w:szCs w:val="22"/>
          <w:highlight w:val="yellow"/>
        </w:rPr>
        <w:t>]</w:t>
      </w:r>
    </w:p>
    <w:p w14:paraId="13BFA02B" w14:textId="77777777" w:rsidR="00701258" w:rsidRDefault="00013051" w:rsidP="00013051">
      <w:pPr>
        <w:pStyle w:val="Heading1"/>
      </w:pPr>
      <w:r>
        <w:fldChar w:fldCharType="begin">
          <w:ffData>
            <w:name w:val=""/>
            <w:enabled/>
            <w:calcOnExit w:val="0"/>
            <w:textInput>
              <w:default w:val="{Optional paragraph 9}"/>
            </w:textInput>
          </w:ffData>
        </w:fldChar>
      </w:r>
      <w:r>
        <w:instrText xml:space="preserve"> FORMTEXT </w:instrText>
      </w:r>
      <w:r>
        <w:fldChar w:fldCharType="separate"/>
      </w:r>
      <w:r>
        <w:rPr>
          <w:noProof/>
        </w:rPr>
        <w:t>{Optional paragraph 9}</w:t>
      </w:r>
      <w:r>
        <w:fldChar w:fldCharType="end"/>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w:t>
      </w:r>
      <w:r w:rsidR="00701258">
        <w:t>I</w:t>
      </w:r>
      <w:r w:rsidR="00701258">
        <w:rPr>
          <w:spacing w:val="-8"/>
        </w:rPr>
        <w:t xml:space="preserve"> </w:t>
      </w:r>
      <w:r w:rsidR="00701258">
        <w:t>am</w:t>
      </w:r>
      <w:r w:rsidR="00701258">
        <w:rPr>
          <w:spacing w:val="-8"/>
        </w:rPr>
        <w:t xml:space="preserve"> </w:t>
      </w:r>
      <w:r w:rsidR="00701258">
        <w:t>not</w:t>
      </w:r>
      <w:r w:rsidR="00701258">
        <w:rPr>
          <w:spacing w:val="-8"/>
        </w:rPr>
        <w:t xml:space="preserve"> </w:t>
      </w:r>
      <w:r w:rsidR="00701258">
        <w:t>aware</w:t>
      </w:r>
      <w:r w:rsidR="00701258">
        <w:rPr>
          <w:spacing w:val="-6"/>
        </w:rPr>
        <w:t xml:space="preserve"> </w:t>
      </w:r>
      <w:r w:rsidR="00701258">
        <w:t>of</w:t>
      </w:r>
      <w:r w:rsidR="00701258">
        <w:rPr>
          <w:spacing w:val="-7"/>
        </w:rPr>
        <w:t xml:space="preserve"> </w:t>
      </w:r>
      <w:r w:rsidR="00701258">
        <w:t>there</w:t>
      </w:r>
      <w:r w:rsidR="00701258">
        <w:rPr>
          <w:spacing w:val="-7"/>
        </w:rPr>
        <w:t xml:space="preserve"> </w:t>
      </w:r>
      <w:r w:rsidR="00701258">
        <w:t>being</w:t>
      </w:r>
      <w:r w:rsidR="00701258">
        <w:rPr>
          <w:spacing w:val="-7"/>
        </w:rPr>
        <w:t xml:space="preserve"> </w:t>
      </w:r>
      <w:r w:rsidR="00701258">
        <w:t>any</w:t>
      </w:r>
      <w:r w:rsidR="00701258">
        <w:rPr>
          <w:spacing w:val="-8"/>
        </w:rPr>
        <w:t xml:space="preserve"> </w:t>
      </w:r>
      <w:r w:rsidR="00701258">
        <w:t>application</w:t>
      </w:r>
      <w:r w:rsidR="00701258">
        <w:rPr>
          <w:spacing w:val="-8"/>
        </w:rPr>
        <w:t xml:space="preserve"> </w:t>
      </w:r>
      <w:r w:rsidR="00701258">
        <w:t>for</w:t>
      </w:r>
      <w:r w:rsidR="00701258">
        <w:rPr>
          <w:spacing w:val="-6"/>
        </w:rPr>
        <w:t xml:space="preserve"> </w:t>
      </w:r>
      <w:r w:rsidR="00701258">
        <w:t>a</w:t>
      </w:r>
      <w:r w:rsidR="00701258">
        <w:rPr>
          <w:spacing w:val="-7"/>
        </w:rPr>
        <w:t xml:space="preserve"> </w:t>
      </w:r>
      <w:r w:rsidR="00701258">
        <w:t>grant</w:t>
      </w:r>
      <w:r w:rsidR="00701258">
        <w:rPr>
          <w:spacing w:val="-7"/>
        </w:rPr>
        <w:t xml:space="preserve"> </w:t>
      </w:r>
      <w:r w:rsidR="00701258">
        <w:t>of</w:t>
      </w:r>
      <w:r w:rsidR="00701258">
        <w:rPr>
          <w:spacing w:val="-7"/>
        </w:rPr>
        <w:t xml:space="preserve"> </w:t>
      </w:r>
      <w:r w:rsidR="00701258">
        <w:rPr>
          <w:spacing w:val="-1"/>
        </w:rPr>
        <w:t>probate</w:t>
      </w:r>
      <w:r w:rsidR="00701258">
        <w:rPr>
          <w:spacing w:val="-7"/>
        </w:rPr>
        <w:t xml:space="preserve"> </w:t>
      </w:r>
      <w:r w:rsidR="00701258">
        <w:t>or</w:t>
      </w:r>
      <w:r w:rsidR="00701258">
        <w:rPr>
          <w:spacing w:val="-7"/>
        </w:rPr>
        <w:t xml:space="preserve"> </w:t>
      </w:r>
      <w:r w:rsidR="00701258">
        <w:rPr>
          <w:spacing w:val="-1"/>
        </w:rPr>
        <w:t>administration,</w:t>
      </w:r>
      <w:r w:rsidR="00701258">
        <w:rPr>
          <w:spacing w:val="-7"/>
        </w:rPr>
        <w:t xml:space="preserve"> </w:t>
      </w:r>
      <w:r w:rsidR="00701258">
        <w:t>or</w:t>
      </w:r>
      <w:r w:rsidR="00701258">
        <w:rPr>
          <w:spacing w:val="-6"/>
        </w:rPr>
        <w:t xml:space="preserve"> </w:t>
      </w:r>
      <w:r w:rsidR="00701258">
        <w:t>any</w:t>
      </w:r>
      <w:r w:rsidR="00701258">
        <w:rPr>
          <w:spacing w:val="39"/>
          <w:w w:val="99"/>
        </w:rPr>
        <w:t xml:space="preserve"> </w:t>
      </w:r>
      <w:r w:rsidR="00701258">
        <w:rPr>
          <w:spacing w:val="2"/>
        </w:rPr>
        <w:t>grant</w:t>
      </w:r>
      <w:r w:rsidR="00701258">
        <w:rPr>
          <w:spacing w:val="15"/>
        </w:rPr>
        <w:t xml:space="preserve"> </w:t>
      </w:r>
      <w:r w:rsidR="00701258">
        <w:rPr>
          <w:spacing w:val="1"/>
        </w:rPr>
        <w:t>of</w:t>
      </w:r>
      <w:r w:rsidR="00701258">
        <w:rPr>
          <w:spacing w:val="15"/>
        </w:rPr>
        <w:t xml:space="preserve"> </w:t>
      </w:r>
      <w:r w:rsidR="00701258">
        <w:rPr>
          <w:spacing w:val="2"/>
        </w:rPr>
        <w:t>probate</w:t>
      </w:r>
      <w:r w:rsidR="00701258">
        <w:rPr>
          <w:spacing w:val="15"/>
        </w:rPr>
        <w:t xml:space="preserve"> </w:t>
      </w:r>
      <w:r w:rsidR="00701258">
        <w:rPr>
          <w:spacing w:val="1"/>
        </w:rPr>
        <w:t>or</w:t>
      </w:r>
      <w:r w:rsidR="00701258">
        <w:rPr>
          <w:spacing w:val="16"/>
        </w:rPr>
        <w:t xml:space="preserve"> </w:t>
      </w:r>
      <w:r w:rsidR="00701258">
        <w:rPr>
          <w:spacing w:val="3"/>
        </w:rPr>
        <w:t>administration,</w:t>
      </w:r>
      <w:r w:rsidR="00701258">
        <w:rPr>
          <w:spacing w:val="14"/>
        </w:rPr>
        <w:t xml:space="preserve"> </w:t>
      </w:r>
      <w:r w:rsidR="00701258">
        <w:rPr>
          <w:spacing w:val="1"/>
        </w:rPr>
        <w:t>or</w:t>
      </w:r>
      <w:r w:rsidR="00701258">
        <w:rPr>
          <w:spacing w:val="15"/>
        </w:rPr>
        <w:t xml:space="preserve"> </w:t>
      </w:r>
      <w:r w:rsidR="00701258">
        <w:rPr>
          <w:spacing w:val="2"/>
        </w:rPr>
        <w:t>equivalent,</w:t>
      </w:r>
      <w:r w:rsidR="00701258">
        <w:rPr>
          <w:spacing w:val="15"/>
        </w:rPr>
        <w:t xml:space="preserve"> </w:t>
      </w:r>
      <w:r w:rsidR="00701258">
        <w:rPr>
          <w:spacing w:val="2"/>
        </w:rPr>
        <w:t>having</w:t>
      </w:r>
      <w:r w:rsidR="00701258">
        <w:rPr>
          <w:spacing w:val="15"/>
        </w:rPr>
        <w:t xml:space="preserve"> </w:t>
      </w:r>
      <w:r w:rsidR="00701258">
        <w:rPr>
          <w:spacing w:val="2"/>
        </w:rPr>
        <w:t>been</w:t>
      </w:r>
      <w:r w:rsidR="00701258">
        <w:rPr>
          <w:spacing w:val="16"/>
        </w:rPr>
        <w:t xml:space="preserve"> </w:t>
      </w:r>
      <w:r w:rsidR="00701258">
        <w:rPr>
          <w:spacing w:val="2"/>
        </w:rPr>
        <w:t>issued,</w:t>
      </w:r>
      <w:r w:rsidR="00701258">
        <w:rPr>
          <w:spacing w:val="14"/>
        </w:rPr>
        <w:t xml:space="preserve"> </w:t>
      </w:r>
      <w:r w:rsidR="00701258">
        <w:rPr>
          <w:spacing w:val="2"/>
        </w:rPr>
        <w:t>in</w:t>
      </w:r>
      <w:r w:rsidR="00701258">
        <w:rPr>
          <w:spacing w:val="15"/>
        </w:rPr>
        <w:t xml:space="preserve"> </w:t>
      </w:r>
      <w:r w:rsidR="00701258">
        <w:rPr>
          <w:spacing w:val="2"/>
        </w:rPr>
        <w:t>relation</w:t>
      </w:r>
      <w:r w:rsidR="00701258">
        <w:rPr>
          <w:spacing w:val="16"/>
        </w:rPr>
        <w:t xml:space="preserve"> </w:t>
      </w:r>
      <w:r w:rsidR="00701258">
        <w:rPr>
          <w:spacing w:val="1"/>
        </w:rPr>
        <w:t>to</w:t>
      </w:r>
      <w:r w:rsidR="00701258">
        <w:rPr>
          <w:spacing w:val="15"/>
        </w:rPr>
        <w:t xml:space="preserve"> </w:t>
      </w:r>
      <w:r w:rsidR="00701258">
        <w:rPr>
          <w:spacing w:val="2"/>
        </w:rPr>
        <w:t>the</w:t>
      </w:r>
      <w:r w:rsidR="00701258">
        <w:rPr>
          <w:spacing w:val="75"/>
          <w:w w:val="99"/>
        </w:rPr>
        <w:t xml:space="preserve"> </w:t>
      </w:r>
      <w:r w:rsidR="00701258">
        <w:t>deceased,</w:t>
      </w:r>
      <w:r w:rsidR="00701258">
        <w:rPr>
          <w:spacing w:val="-5"/>
        </w:rPr>
        <w:t xml:space="preserve"> </w:t>
      </w:r>
      <w:r w:rsidR="00701258">
        <w:t>in</w:t>
      </w:r>
      <w:r w:rsidR="00701258">
        <w:rPr>
          <w:spacing w:val="-4"/>
        </w:rPr>
        <w:t xml:space="preserve"> </w:t>
      </w:r>
      <w:r w:rsidR="00701258">
        <w:rPr>
          <w:spacing w:val="-1"/>
        </w:rPr>
        <w:t>British</w:t>
      </w:r>
      <w:r w:rsidR="00701258">
        <w:rPr>
          <w:spacing w:val="-5"/>
        </w:rPr>
        <w:t xml:space="preserve"> </w:t>
      </w:r>
      <w:r w:rsidR="00701258">
        <w:t>Columbia</w:t>
      </w:r>
      <w:r w:rsidR="00701258">
        <w:rPr>
          <w:spacing w:val="-5"/>
        </w:rPr>
        <w:t xml:space="preserve"> </w:t>
      </w:r>
      <w:r w:rsidR="00701258">
        <w:t>or</w:t>
      </w:r>
      <w:r w:rsidR="00701258">
        <w:rPr>
          <w:spacing w:val="-4"/>
        </w:rPr>
        <w:t xml:space="preserve"> </w:t>
      </w:r>
      <w:r w:rsidR="00701258">
        <w:rPr>
          <w:spacing w:val="-1"/>
        </w:rPr>
        <w:t>in</w:t>
      </w:r>
      <w:r w:rsidR="00701258">
        <w:rPr>
          <w:spacing w:val="-4"/>
        </w:rPr>
        <w:t xml:space="preserve"> </w:t>
      </w:r>
      <w:r w:rsidR="00701258">
        <w:t>any</w:t>
      </w:r>
      <w:r w:rsidR="00701258">
        <w:rPr>
          <w:spacing w:val="-6"/>
        </w:rPr>
        <w:t xml:space="preserve"> </w:t>
      </w:r>
      <w:r w:rsidR="00701258">
        <w:t>other</w:t>
      </w:r>
      <w:r w:rsidR="00701258">
        <w:rPr>
          <w:spacing w:val="-5"/>
        </w:rPr>
        <w:t xml:space="preserve"> </w:t>
      </w:r>
      <w:r w:rsidR="00701258">
        <w:rPr>
          <w:spacing w:val="-1"/>
        </w:rPr>
        <w:t>jurisdiction.</w:t>
      </w:r>
    </w:p>
    <w:p w14:paraId="39704DCA" w14:textId="4EFF93CE" w:rsidR="00701258" w:rsidRDefault="00013051" w:rsidP="00013051">
      <w:pPr>
        <w:pStyle w:val="Heading1"/>
      </w:pPr>
      <w:r>
        <w:fldChar w:fldCharType="begin">
          <w:ffData>
            <w:name w:val=""/>
            <w:enabled/>
            <w:calcOnExit w:val="0"/>
            <w:textInput>
              <w:default w:val="{Optional paragraph 9}"/>
            </w:textInput>
          </w:ffData>
        </w:fldChar>
      </w:r>
      <w:r>
        <w:instrText xml:space="preserve"> FORMTEXT </w:instrText>
      </w:r>
      <w:r>
        <w:fldChar w:fldCharType="separate"/>
      </w:r>
      <w:r>
        <w:rPr>
          <w:noProof/>
        </w:rPr>
        <w:t>{Optional paragraph 9}</w:t>
      </w:r>
      <w:r>
        <w:fldChar w:fldCharType="end"/>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701258">
        <w:t>The</w:t>
      </w:r>
      <w:r w:rsidR="00701258">
        <w:rPr>
          <w:spacing w:val="2"/>
        </w:rPr>
        <w:t xml:space="preserve"> </w:t>
      </w:r>
      <w:r w:rsidR="00701258">
        <w:rPr>
          <w:spacing w:val="-1"/>
        </w:rPr>
        <w:t>following</w:t>
      </w:r>
      <w:r w:rsidR="00701258">
        <w:rPr>
          <w:spacing w:val="1"/>
        </w:rPr>
        <w:t xml:space="preserve"> </w:t>
      </w:r>
      <w:r w:rsidR="00701258">
        <w:rPr>
          <w:spacing w:val="-1"/>
        </w:rPr>
        <w:t>grant</w:t>
      </w:r>
      <w:r>
        <w:rPr>
          <w:spacing w:val="-1"/>
        </w:rPr>
        <w:fldChar w:fldCharType="begin"/>
      </w:r>
      <w:r>
        <w:rPr>
          <w:spacing w:val="-1"/>
        </w:rPr>
        <w:instrText xml:space="preserve"> SYMBOL 61557\f wingdings \* MERGEFORMAT </w:instrText>
      </w:r>
      <w:r>
        <w:rPr>
          <w:spacing w:val="-1"/>
        </w:rPr>
        <w:fldChar w:fldCharType="end"/>
      </w:r>
      <w:r w:rsidR="00701258">
        <w:rPr>
          <w:spacing w:val="-1"/>
        </w:rPr>
        <w:t xml:space="preserve">s </w:t>
      </w:r>
      <w:r w:rsidR="00701258">
        <w:t xml:space="preserve">of </w:t>
      </w:r>
      <w:r w:rsidR="00701258">
        <w:rPr>
          <w:spacing w:val="-1"/>
        </w:rPr>
        <w:t>probate</w:t>
      </w:r>
      <w:r w:rsidR="00701258">
        <w:t xml:space="preserve"> or</w:t>
      </w:r>
      <w:r w:rsidR="00701258">
        <w:rPr>
          <w:spacing w:val="1"/>
        </w:rPr>
        <w:t xml:space="preserve"> </w:t>
      </w:r>
      <w:r w:rsidR="00701258">
        <w:rPr>
          <w:spacing w:val="-1"/>
        </w:rPr>
        <w:t>administration,</w:t>
      </w:r>
      <w:r w:rsidR="00701258">
        <w:t xml:space="preserve"> or equivalent, </w:t>
      </w:r>
      <w:r>
        <w:fldChar w:fldCharType="begin"/>
      </w:r>
      <w:r>
        <w:instrText xml:space="preserve"> SYMBOL 61557\f wingdings \* MERGEFORMAT </w:instrText>
      </w:r>
      <w:r>
        <w:fldChar w:fldCharType="end"/>
      </w:r>
      <w:proofErr w:type="spellStart"/>
      <w:r w:rsidR="00701258">
        <w:t>has</w:t>
      </w:r>
      <w:r>
        <w:fldChar w:fldCharType="begin"/>
      </w:r>
      <w:r>
        <w:instrText xml:space="preserve"> SYMBOL 61557\f wingdings \* MERGEFORMAT </w:instrText>
      </w:r>
      <w:r>
        <w:fldChar w:fldCharType="end"/>
      </w:r>
      <w:r w:rsidR="00701258">
        <w:t>have</w:t>
      </w:r>
      <w:proofErr w:type="spellEnd"/>
      <w:r w:rsidR="00701258">
        <w:rPr>
          <w:spacing w:val="1"/>
        </w:rPr>
        <w:t xml:space="preserve"> </w:t>
      </w:r>
      <w:r w:rsidR="00701258">
        <w:t>been</w:t>
      </w:r>
      <w:r w:rsidR="00701258">
        <w:rPr>
          <w:spacing w:val="-1"/>
        </w:rPr>
        <w:t xml:space="preserve"> </w:t>
      </w:r>
      <w:r w:rsidR="00701258">
        <w:t xml:space="preserve">issued, </w:t>
      </w:r>
      <w:r w:rsidR="00701258">
        <w:rPr>
          <w:spacing w:val="-1"/>
        </w:rPr>
        <w:t>in</w:t>
      </w:r>
      <w:r w:rsidR="00701258">
        <w:rPr>
          <w:spacing w:val="71"/>
          <w:w w:val="99"/>
        </w:rPr>
        <w:t xml:space="preserve"> </w:t>
      </w:r>
      <w:r w:rsidR="00701258">
        <w:t>relation</w:t>
      </w:r>
      <w:r w:rsidR="00701258">
        <w:rPr>
          <w:spacing w:val="-15"/>
        </w:rPr>
        <w:t xml:space="preserve"> </w:t>
      </w:r>
      <w:r w:rsidR="00701258">
        <w:t>to the deceased, in</w:t>
      </w:r>
      <w:r w:rsidR="00701258">
        <w:rPr>
          <w:spacing w:val="-15"/>
        </w:rPr>
        <w:t xml:space="preserve"> </w:t>
      </w:r>
      <w:r w:rsidR="00701258">
        <w:t>British Columbia or</w:t>
      </w:r>
      <w:r w:rsidR="00701258">
        <w:rPr>
          <w:spacing w:val="-13"/>
        </w:rPr>
        <w:t xml:space="preserve"> </w:t>
      </w:r>
      <w:r w:rsidR="00701258">
        <w:t>in</w:t>
      </w:r>
      <w:r w:rsidR="00701258">
        <w:rPr>
          <w:spacing w:val="-15"/>
        </w:rPr>
        <w:t xml:space="preserve"> </w:t>
      </w:r>
      <w:r w:rsidR="00701258">
        <w:t xml:space="preserve">another jurisdiction: </w:t>
      </w:r>
      <w:r>
        <w:fldChar w:fldCharType="begin">
          <w:ffData>
            <w:name w:val=""/>
            <w:enabled/>
            <w:calcOnExit w:val="0"/>
            <w:textInput>
              <w:default w:val="{jurisdiction name}"/>
            </w:textInput>
          </w:ffData>
        </w:fldChar>
      </w:r>
      <w:r>
        <w:instrText xml:space="preserve"> FORMTEXT </w:instrText>
      </w:r>
      <w:r>
        <w:fldChar w:fldCharType="separate"/>
      </w:r>
      <w:r>
        <w:rPr>
          <w:noProof/>
        </w:rPr>
        <w:t>{jurisdiction name}</w:t>
      </w:r>
      <w:r>
        <w:fldChar w:fldCharType="end"/>
      </w:r>
      <w:r w:rsidR="00701258">
        <w:rPr>
          <w:spacing w:val="-1"/>
        </w:rPr>
        <w:t>.</w:t>
      </w:r>
      <w:r>
        <w:rPr>
          <w:spacing w:val="-1"/>
        </w:rPr>
        <w:t xml:space="preserve">  </w:t>
      </w:r>
      <w:r w:rsidR="00701258">
        <w:t>I</w:t>
      </w:r>
      <w:r w:rsidR="00701258">
        <w:rPr>
          <w:spacing w:val="-12"/>
        </w:rPr>
        <w:t xml:space="preserve"> </w:t>
      </w:r>
      <w:r w:rsidR="00701258">
        <w:t>believe</w:t>
      </w:r>
      <w:r w:rsidR="00701258">
        <w:rPr>
          <w:spacing w:val="-13"/>
        </w:rPr>
        <w:t xml:space="preserve"> </w:t>
      </w:r>
      <w:r w:rsidR="00701258">
        <w:t>that</w:t>
      </w:r>
      <w:r w:rsidR="00701258">
        <w:rPr>
          <w:spacing w:val="-12"/>
        </w:rPr>
        <w:t xml:space="preserve"> </w:t>
      </w:r>
      <w:r>
        <w:rPr>
          <w:spacing w:val="-12"/>
        </w:rPr>
        <w:fldChar w:fldCharType="begin"/>
      </w:r>
      <w:r>
        <w:rPr>
          <w:spacing w:val="-12"/>
        </w:rPr>
        <w:instrText xml:space="preserve"> SYMBOL 61557\f wingdings \* MERGEFORMAT </w:instrText>
      </w:r>
      <w:r>
        <w:rPr>
          <w:spacing w:val="-12"/>
        </w:rPr>
        <w:fldChar w:fldCharType="end"/>
      </w:r>
      <w:r w:rsidR="00701258">
        <w:t>that</w:t>
      </w:r>
      <w:r w:rsidR="00701258">
        <w:rPr>
          <w:spacing w:val="-12"/>
        </w:rPr>
        <w:t xml:space="preserve"> </w:t>
      </w:r>
      <w:r w:rsidR="00701258">
        <w:t>grant</w:t>
      </w:r>
      <w:r w:rsidR="00701258">
        <w:rPr>
          <w:spacing w:val="-13"/>
        </w:rPr>
        <w:t xml:space="preserve"> </w:t>
      </w:r>
      <w:r w:rsidR="00093E90">
        <w:rPr>
          <w:spacing w:val="-13"/>
        </w:rPr>
        <w:fldChar w:fldCharType="begin"/>
      </w:r>
      <w:r w:rsidR="00093E90">
        <w:rPr>
          <w:spacing w:val="-13"/>
        </w:rPr>
        <w:instrText xml:space="preserve"> SYMBOL 61557\f wingdings \* MERGEFORMAT </w:instrText>
      </w:r>
      <w:r w:rsidR="00093E90">
        <w:rPr>
          <w:spacing w:val="-13"/>
        </w:rPr>
        <w:fldChar w:fldCharType="end"/>
      </w:r>
      <w:proofErr w:type="spellStart"/>
      <w:r w:rsidR="00701258">
        <w:t>is</w:t>
      </w:r>
      <w:r w:rsidRPr="00013051">
        <w:rPr>
          <w:highlight w:val="cyan"/>
        </w:rPr>
        <w:fldChar w:fldCharType="begin"/>
      </w:r>
      <w:r w:rsidRPr="00013051">
        <w:rPr>
          <w:highlight w:val="cyan"/>
        </w:rPr>
        <w:instrText xml:space="preserve"> SYMBOL 61557\f wingdings \* MERGEFORMAT </w:instrText>
      </w:r>
      <w:r w:rsidRPr="00013051">
        <w:rPr>
          <w:highlight w:val="cyan"/>
        </w:rPr>
        <w:fldChar w:fldCharType="end"/>
      </w:r>
      <w:r w:rsidR="00701258" w:rsidRPr="00093E90">
        <w:t>those</w:t>
      </w:r>
      <w:proofErr w:type="spellEnd"/>
      <w:r w:rsidR="00701258" w:rsidRPr="00093E90">
        <w:rPr>
          <w:spacing w:val="-13"/>
        </w:rPr>
        <w:t xml:space="preserve"> </w:t>
      </w:r>
      <w:r w:rsidR="00701258" w:rsidRPr="00093E90">
        <w:t>grants</w:t>
      </w:r>
      <w:r w:rsidR="00701258" w:rsidRPr="00093E90">
        <w:rPr>
          <w:spacing w:val="-12"/>
        </w:rPr>
        <w:t xml:space="preserve"> </w:t>
      </w:r>
      <w:r w:rsidR="00701258" w:rsidRPr="00093E90">
        <w:t>are</w:t>
      </w:r>
      <w:r w:rsidR="00701258">
        <w:rPr>
          <w:spacing w:val="-12"/>
        </w:rPr>
        <w:t xml:space="preserve"> </w:t>
      </w:r>
      <w:r w:rsidR="00701258">
        <w:t>not</w:t>
      </w:r>
      <w:r w:rsidR="00701258">
        <w:rPr>
          <w:spacing w:val="-12"/>
        </w:rPr>
        <w:t xml:space="preserve"> </w:t>
      </w:r>
      <w:r w:rsidR="00701258">
        <w:t>relevant</w:t>
      </w:r>
      <w:r w:rsidR="00701258">
        <w:rPr>
          <w:spacing w:val="-12"/>
        </w:rPr>
        <w:t xml:space="preserve"> </w:t>
      </w:r>
      <w:r w:rsidR="00701258">
        <w:t>to</w:t>
      </w:r>
      <w:r w:rsidR="00701258">
        <w:rPr>
          <w:spacing w:val="-13"/>
        </w:rPr>
        <w:t xml:space="preserve"> </w:t>
      </w:r>
      <w:r w:rsidR="00701258">
        <w:t>this</w:t>
      </w:r>
      <w:r w:rsidR="00701258">
        <w:rPr>
          <w:spacing w:val="-13"/>
        </w:rPr>
        <w:t xml:space="preserve"> </w:t>
      </w:r>
      <w:r w:rsidR="00701258">
        <w:t>application</w:t>
      </w:r>
      <w:r>
        <w:t xml:space="preserve"> </w:t>
      </w:r>
      <w:r w:rsidR="00701258">
        <w:t>for</w:t>
      </w:r>
      <w:r w:rsidR="00701258">
        <w:rPr>
          <w:spacing w:val="-5"/>
        </w:rPr>
        <w:t xml:space="preserve"> </w:t>
      </w:r>
      <w:r w:rsidR="00701258">
        <w:t>the</w:t>
      </w:r>
      <w:r w:rsidR="00701258">
        <w:rPr>
          <w:spacing w:val="-4"/>
        </w:rPr>
        <w:t xml:space="preserve"> </w:t>
      </w:r>
      <w:r w:rsidR="00701258">
        <w:t>following</w:t>
      </w:r>
      <w:r w:rsidR="00701258">
        <w:rPr>
          <w:spacing w:val="-5"/>
        </w:rPr>
        <w:t xml:space="preserve"> </w:t>
      </w:r>
      <w:r w:rsidR="00701258">
        <w:t>reasons:</w:t>
      </w:r>
      <w:r w:rsidR="00701258">
        <w:rPr>
          <w:spacing w:val="-4"/>
        </w:rPr>
        <w:t xml:space="preserve"> </w:t>
      </w:r>
      <w:r>
        <w:fldChar w:fldCharType="begin">
          <w:ffData>
            <w:name w:val=""/>
            <w:enabled/>
            <w:calcOnExit w:val="0"/>
            <w:textInput>
              <w:default w:val="{briefly state the reasons}"/>
            </w:textInput>
          </w:ffData>
        </w:fldChar>
      </w:r>
      <w:r>
        <w:instrText xml:space="preserve"> FORMTEXT </w:instrText>
      </w:r>
      <w:r>
        <w:fldChar w:fldCharType="separate"/>
      </w:r>
      <w:r>
        <w:rPr>
          <w:noProof/>
        </w:rPr>
        <w:t>{briefly state the reasons}</w:t>
      </w:r>
      <w:r>
        <w:fldChar w:fldCharType="end"/>
      </w:r>
    </w:p>
    <w:p w14:paraId="246512C1" w14:textId="77777777" w:rsidR="00701258" w:rsidRDefault="00013051" w:rsidP="00013051">
      <w:pPr>
        <w:pStyle w:val="Heading1"/>
      </w:pPr>
      <w:r>
        <w:fldChar w:fldCharType="begin">
          <w:ffData>
            <w:name w:val=""/>
            <w:enabled/>
            <w:calcOnExit w:val="0"/>
            <w:textInput>
              <w:default w:val="{Optional paragraph 9}"/>
            </w:textInput>
          </w:ffData>
        </w:fldChar>
      </w:r>
      <w:r>
        <w:instrText xml:space="preserve"> FORMTEXT </w:instrText>
      </w:r>
      <w:r>
        <w:fldChar w:fldCharType="separate"/>
      </w:r>
      <w:r>
        <w:rPr>
          <w:noProof/>
        </w:rPr>
        <w:t>{Optional paragraph 9}</w:t>
      </w:r>
      <w:r>
        <w:fldChar w:fldCharType="end"/>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rsidR="00701258">
        <w:t>The</w:t>
      </w:r>
      <w:r w:rsidR="00701258">
        <w:rPr>
          <w:spacing w:val="-1"/>
        </w:rPr>
        <w:t xml:space="preserve"> following</w:t>
      </w:r>
      <w:r w:rsidR="00701258">
        <w:rPr>
          <w:spacing w:val="-2"/>
        </w:rPr>
        <w:t xml:space="preserve"> </w:t>
      </w:r>
      <w:r>
        <w:rPr>
          <w:spacing w:val="-2"/>
        </w:rPr>
        <w:fldChar w:fldCharType="begin"/>
      </w:r>
      <w:r>
        <w:rPr>
          <w:spacing w:val="-2"/>
        </w:rPr>
        <w:instrText xml:space="preserve"> SYMBOL 61557\f wingdings \* MERGEFORMAT </w:instrText>
      </w:r>
      <w:r>
        <w:rPr>
          <w:spacing w:val="-2"/>
        </w:rPr>
        <w:fldChar w:fldCharType="end"/>
      </w:r>
      <w:proofErr w:type="spellStart"/>
      <w:r w:rsidR="00701258">
        <w:t>person</w:t>
      </w:r>
      <w:r>
        <w:fldChar w:fldCharType="begin"/>
      </w:r>
      <w:r>
        <w:instrText xml:space="preserve"> SYMBOL 61557\f wingdings \* MERGEFORMAT </w:instrText>
      </w:r>
      <w:r>
        <w:fldChar w:fldCharType="end"/>
      </w:r>
      <w:r w:rsidR="00701258">
        <w:t>people</w:t>
      </w:r>
      <w:proofErr w:type="spellEnd"/>
      <w:r w:rsidR="00701258">
        <w:rPr>
          <w:spacing w:val="-1"/>
        </w:rPr>
        <w:t xml:space="preserve"> </w:t>
      </w:r>
      <w:r>
        <w:rPr>
          <w:spacing w:val="-1"/>
        </w:rPr>
        <w:fldChar w:fldCharType="begin"/>
      </w:r>
      <w:r>
        <w:rPr>
          <w:spacing w:val="-1"/>
        </w:rPr>
        <w:instrText xml:space="preserve"> SYMBOL 61557\f wingdings \* MERGEFORMAT </w:instrText>
      </w:r>
      <w:r>
        <w:rPr>
          <w:spacing w:val="-1"/>
        </w:rPr>
        <w:fldChar w:fldCharType="end"/>
      </w:r>
      <w:proofErr w:type="spellStart"/>
      <w:r w:rsidR="00701258">
        <w:t>has</w:t>
      </w:r>
      <w:r>
        <w:fldChar w:fldCharType="begin"/>
      </w:r>
      <w:r>
        <w:instrText xml:space="preserve"> SYMBOL 61557\f wingdings \* MERGEFORMAT </w:instrText>
      </w:r>
      <w:r>
        <w:fldChar w:fldCharType="end"/>
      </w:r>
      <w:r w:rsidR="00701258">
        <w:t>have</w:t>
      </w:r>
      <w:proofErr w:type="spellEnd"/>
      <w:r w:rsidR="00701258">
        <w:rPr>
          <w:spacing w:val="-1"/>
        </w:rPr>
        <w:t xml:space="preserve"> </w:t>
      </w:r>
      <w:r w:rsidR="00701258">
        <w:t>also</w:t>
      </w:r>
      <w:r w:rsidR="00701258">
        <w:rPr>
          <w:spacing w:val="-2"/>
        </w:rPr>
        <w:t xml:space="preserve"> </w:t>
      </w:r>
      <w:r w:rsidR="00701258">
        <w:rPr>
          <w:spacing w:val="-1"/>
        </w:rPr>
        <w:t xml:space="preserve">applied </w:t>
      </w:r>
      <w:r w:rsidR="00701258">
        <w:t>for</w:t>
      </w:r>
      <w:r w:rsidR="00701258">
        <w:rPr>
          <w:spacing w:val="-3"/>
        </w:rPr>
        <w:t xml:space="preserve"> </w:t>
      </w:r>
      <w:r w:rsidR="00701258">
        <w:t>a</w:t>
      </w:r>
      <w:r w:rsidR="00701258">
        <w:rPr>
          <w:spacing w:val="-1"/>
        </w:rPr>
        <w:t xml:space="preserve"> </w:t>
      </w:r>
      <w:r w:rsidR="00701258">
        <w:t>grant</w:t>
      </w:r>
      <w:r w:rsidR="00701258">
        <w:rPr>
          <w:spacing w:val="-2"/>
        </w:rPr>
        <w:t xml:space="preserve"> </w:t>
      </w:r>
      <w:r w:rsidR="00701258">
        <w:t>of</w:t>
      </w:r>
      <w:r w:rsidR="00701258">
        <w:rPr>
          <w:spacing w:val="-1"/>
        </w:rPr>
        <w:t xml:space="preserve"> probate </w:t>
      </w:r>
      <w:r w:rsidR="00701258">
        <w:t>or</w:t>
      </w:r>
      <w:r w:rsidR="00701258">
        <w:rPr>
          <w:spacing w:val="-2"/>
        </w:rPr>
        <w:t xml:space="preserve"> </w:t>
      </w:r>
      <w:r w:rsidR="00701258">
        <w:t>administration:</w:t>
      </w:r>
    </w:p>
    <w:p w14:paraId="548D3DD2" w14:textId="07B9349D" w:rsidR="00701258" w:rsidRPr="00013051" w:rsidRDefault="006F415B" w:rsidP="00013051">
      <w:pPr>
        <w:pStyle w:val="Heading2"/>
      </w:pPr>
      <w:r>
        <w:rPr>
          <w:spacing w:val="-1"/>
        </w:rPr>
        <w:fldChar w:fldCharType="begin">
          <w:ffData>
            <w:name w:val=""/>
            <w:enabled/>
            <w:calcOnExit w:val="0"/>
            <w:textInput>
              <w:default w:val="{insert name(s)}"/>
            </w:textInput>
          </w:ffData>
        </w:fldChar>
      </w:r>
      <w:r>
        <w:rPr>
          <w:spacing w:val="-1"/>
        </w:rPr>
        <w:instrText xml:space="preserve"> FORMTEXT </w:instrText>
      </w:r>
      <w:r>
        <w:rPr>
          <w:spacing w:val="-1"/>
        </w:rPr>
      </w:r>
      <w:r>
        <w:rPr>
          <w:spacing w:val="-1"/>
        </w:rPr>
        <w:fldChar w:fldCharType="separate"/>
      </w:r>
      <w:r>
        <w:rPr>
          <w:noProof/>
          <w:spacing w:val="-1"/>
        </w:rPr>
        <w:t>{insert name(s)}</w:t>
      </w:r>
      <w:r>
        <w:rPr>
          <w:spacing w:val="-1"/>
        </w:rPr>
        <w:fldChar w:fldCharType="end"/>
      </w:r>
    </w:p>
    <w:p w14:paraId="4989749C" w14:textId="4E308A00" w:rsidR="00E0535F" w:rsidRDefault="0005701A">
      <w:pPr>
        <w:pStyle w:val="Heading1"/>
      </w:pPr>
      <w:r>
        <w:fldChar w:fldCharType="begin">
          <w:ffData>
            <w:name w:val=""/>
            <w:enabled/>
            <w:calcOnExit w:val="0"/>
            <w:textInput>
              <w:default w:val="{Paragraph 10}"/>
            </w:textInput>
          </w:ffData>
        </w:fldChar>
      </w:r>
      <w:r>
        <w:instrText xml:space="preserve"> FORMTEXT </w:instrText>
      </w:r>
      <w:r>
        <w:fldChar w:fldCharType="separate"/>
      </w:r>
      <w:r>
        <w:rPr>
          <w:noProof/>
        </w:rPr>
        <w:t>{Paragraph 10}</w:t>
      </w:r>
      <w:r>
        <w:fldChar w:fldCharType="end"/>
      </w:r>
      <w:r w:rsidR="00E0535F">
        <w:t xml:space="preserve">I have read the submission for estate grant and the other documents referred to in that document and I believe that the information contained in that submission for estate grant and those documents is correct and complete. </w:t>
      </w:r>
    </w:p>
    <w:p w14:paraId="394B5DEA" w14:textId="78C4155D" w:rsidR="00E0535F" w:rsidRDefault="00492E4F">
      <w:pPr>
        <w:pStyle w:val="Heading1"/>
      </w:pPr>
      <w:r>
        <w:fldChar w:fldCharType="begin">
          <w:ffData>
            <w:name w:val=""/>
            <w:enabled/>
            <w:calcOnExit w:val="0"/>
            <w:textInput>
              <w:default w:val="{Last paragraph - must be 11}"/>
            </w:textInput>
          </w:ffData>
        </w:fldChar>
      </w:r>
      <w:r>
        <w:instrText xml:space="preserve"> FORMTEXT </w:instrText>
      </w:r>
      <w:r>
        <w:fldChar w:fldCharType="separate"/>
      </w:r>
      <w:r>
        <w:rPr>
          <w:noProof/>
        </w:rPr>
        <w:t>{Last paragraph - must be 11}</w:t>
      </w:r>
      <w:r>
        <w:fldChar w:fldCharType="end"/>
      </w:r>
      <w:r w:rsidR="00E0535F">
        <w:t xml:space="preserve">I will administer according to law all of the deceased’s estate, I will prepare an accounting as to how the estate was administered and I acknowledge that, in doing this, I will be subject to the legal responsibility of a personal representative. </w:t>
      </w:r>
    </w:p>
    <w:p w14:paraId="1B5E9A4D" w14:textId="77777777" w:rsidR="00E0535F" w:rsidRDefault="00E0535F" w:rsidP="00013051">
      <w:pPr>
        <w:pStyle w:val="BodyTextJustified"/>
        <w:spacing w:before="0"/>
      </w:pPr>
    </w:p>
    <w:tbl>
      <w:tblPr>
        <w:tblW w:w="0" w:type="auto"/>
        <w:tblLayout w:type="fixed"/>
        <w:tblLook w:val="0000" w:firstRow="0" w:lastRow="0" w:firstColumn="0" w:lastColumn="0" w:noHBand="0" w:noVBand="0"/>
      </w:tblPr>
      <w:tblGrid>
        <w:gridCol w:w="4320"/>
        <w:gridCol w:w="720"/>
        <w:gridCol w:w="4320"/>
      </w:tblGrid>
      <w:tr w:rsidR="00E0535F" w14:paraId="7E629107" w14:textId="77777777">
        <w:trPr>
          <w:cantSplit/>
        </w:trPr>
        <w:tc>
          <w:tcPr>
            <w:tcW w:w="4320" w:type="dxa"/>
          </w:tcPr>
          <w:p w14:paraId="1752299B" w14:textId="77777777" w:rsidR="00E0535F" w:rsidRDefault="00E0535F">
            <w:pPr>
              <w:pStyle w:val="BodyText"/>
              <w:tabs>
                <w:tab w:val="right" w:pos="4140"/>
              </w:tabs>
            </w:pPr>
            <w:r>
              <w:rPr>
                <w:b/>
              </w:rPr>
              <w:lastRenderedPageBreak/>
              <w:fldChar w:fldCharType="begin"/>
            </w:r>
            <w:r>
              <w:rPr>
                <w:b/>
              </w:rPr>
              <w:instrText xml:space="preserve"> SYMBOL 61557\f wingdings \* MERGEFORMAT </w:instrText>
            </w:r>
            <w:r>
              <w:rPr>
                <w:b/>
              </w:rPr>
              <w:fldChar w:fldCharType="end"/>
            </w:r>
            <w:r>
              <w:rPr>
                <w:b/>
              </w:rPr>
              <w:t xml:space="preserve">SWORN </w:t>
            </w:r>
            <w:r>
              <w:rPr>
                <w:b/>
              </w:rPr>
              <w:fldChar w:fldCharType="begin">
                <w:ffData>
                  <w:name w:val="Text1"/>
                  <w:enabled/>
                  <w:calcOnExit w:val="0"/>
                  <w:textInput>
                    <w:default w:val="AFFIRMED"/>
                  </w:textInput>
                </w:ffData>
              </w:fldChar>
            </w:r>
            <w:r>
              <w:rPr>
                <w:b/>
              </w:rPr>
              <w:instrText xml:space="preserve"> FORMTEXT </w:instrText>
            </w:r>
            <w:r>
              <w:rPr>
                <w:b/>
              </w:rPr>
            </w:r>
            <w:r>
              <w:rPr>
                <w:b/>
              </w:rPr>
              <w:fldChar w:fldCharType="separate"/>
            </w:r>
            <w:r>
              <w:rPr>
                <w:b/>
                <w:noProof/>
              </w:rPr>
              <w:t>AFFIRMED</w:t>
            </w:r>
            <w:r>
              <w:rPr>
                <w:b/>
              </w:rPr>
              <w:fldChar w:fldCharType="end"/>
            </w:r>
            <w:r>
              <w:rPr>
                <w:b/>
              </w:rPr>
              <w:t xml:space="preserve"> BEFORE ME</w:t>
            </w:r>
            <w:r>
              <w:t xml:space="preserve"> at </w:t>
            </w:r>
            <w:r>
              <w:fldChar w:fldCharType="begin"/>
            </w:r>
            <w:r>
              <w:instrText xml:space="preserve"> SYMBOL 61557\f wingdings \* MERGEFORMAT </w:instrText>
            </w:r>
            <w:r>
              <w:fldChar w:fldCharType="end"/>
            </w:r>
            <w:r>
              <w:t xml:space="preserve">, Province of </w:t>
            </w:r>
            <w:r>
              <w:fldChar w:fldCharType="begin"/>
            </w:r>
            <w:r>
              <w:instrText xml:space="preserve"> SYMBOL 61557\f wingdings \* MERGEFORMAT </w:instrText>
            </w:r>
            <w:r>
              <w:fldChar w:fldCharType="end"/>
            </w:r>
            <w:r>
              <w:t xml:space="preserve">British Columbia, this </w:t>
            </w:r>
            <w:r>
              <w:fldChar w:fldCharType="begin"/>
            </w:r>
            <w:r>
              <w:instrText xml:space="preserve"> SYMBOL \f Wingdings 117 \* MERGEFORMAT </w:instrText>
            </w:r>
            <w:r>
              <w:fldChar w:fldCharType="end"/>
            </w:r>
            <w:r>
              <w:t xml:space="preserve"> day of </w:t>
            </w:r>
            <w:r>
              <w:fldChar w:fldCharType="begin"/>
            </w:r>
            <w:r>
              <w:instrText xml:space="preserve"> SYMBOL \f Wingdings 117 \* MERGEFORMAT </w:instrText>
            </w:r>
            <w:r>
              <w:fldChar w:fldCharType="end"/>
            </w:r>
            <w:r>
              <w:t>, 20</w:t>
            </w:r>
            <w:r>
              <w:fldChar w:fldCharType="begin"/>
            </w:r>
            <w:r>
              <w:instrText xml:space="preserve"> SYMBOL \f Wingdings 117 \* MERGEFORMAT </w:instrText>
            </w:r>
            <w:r>
              <w:fldChar w:fldCharType="end"/>
            </w:r>
            <w:r>
              <w:br/>
            </w:r>
            <w:r>
              <w:br/>
            </w:r>
            <w:r>
              <w:br/>
            </w:r>
            <w:r>
              <w:rPr>
                <w:u w:val="single"/>
              </w:rPr>
              <w:tab/>
            </w:r>
            <w:r>
              <w:br/>
              <w:t>A commissioner for taking affidavits</w:t>
            </w:r>
            <w:r>
              <w:br/>
              <w:t>in British Columbia</w:t>
            </w:r>
          </w:p>
        </w:tc>
        <w:tc>
          <w:tcPr>
            <w:tcW w:w="720" w:type="dxa"/>
          </w:tcPr>
          <w:p w14:paraId="4612EA89" w14:textId="77777777" w:rsidR="00E0535F" w:rsidRDefault="00E0535F">
            <w:pPr>
              <w:pStyle w:val="BodyText"/>
            </w:pPr>
            <w:r>
              <w:t>)</w:t>
            </w:r>
            <w:r>
              <w:br/>
              <w:t>)</w:t>
            </w:r>
            <w:r>
              <w:br/>
              <w:t>)</w:t>
            </w:r>
            <w:r>
              <w:br/>
              <w:t>)</w:t>
            </w:r>
            <w:r>
              <w:br/>
              <w:t>)</w:t>
            </w:r>
            <w:r>
              <w:br/>
              <w:t>)</w:t>
            </w:r>
            <w:r>
              <w:br/>
              <w:t>)</w:t>
            </w:r>
            <w:r>
              <w:br/>
              <w:t>)</w:t>
            </w:r>
          </w:p>
        </w:tc>
        <w:tc>
          <w:tcPr>
            <w:tcW w:w="4320" w:type="dxa"/>
          </w:tcPr>
          <w:p w14:paraId="5EBC71B2" w14:textId="77777777" w:rsidR="00E0535F" w:rsidRDefault="00E0535F">
            <w:pPr>
              <w:pStyle w:val="BodyText"/>
              <w:tabs>
                <w:tab w:val="right" w:pos="4050"/>
              </w:tabs>
              <w:rPr>
                <w:b/>
                <w:bCs/>
              </w:rPr>
            </w:pPr>
            <w:r>
              <w:br/>
            </w:r>
            <w:r>
              <w:br/>
            </w:r>
            <w:r>
              <w:br/>
            </w:r>
            <w:r>
              <w:br/>
            </w:r>
            <w:r>
              <w:rPr>
                <w:u w:val="single"/>
              </w:rPr>
              <w:tab/>
            </w:r>
            <w:r>
              <w:rPr>
                <w:u w:val="single"/>
              </w:rPr>
              <w:br/>
            </w:r>
            <w:r>
              <w:rPr>
                <w:b/>
                <w:bCs/>
              </w:rPr>
              <w:fldChar w:fldCharType="begin">
                <w:ffData>
                  <w:name w:val=""/>
                  <w:enabled/>
                  <w:calcOnExit w:val="0"/>
                  <w:textInput>
                    <w:default w:val="{NAME}"/>
                    <w:format w:val="UPPERCASE"/>
                  </w:textInput>
                </w:ffData>
              </w:fldChar>
            </w:r>
            <w:r>
              <w:rPr>
                <w:b/>
                <w:bCs/>
              </w:rPr>
              <w:instrText xml:space="preserve"> FORMTEXT </w:instrText>
            </w:r>
            <w:r>
              <w:rPr>
                <w:b/>
                <w:bCs/>
              </w:rPr>
            </w:r>
            <w:r>
              <w:rPr>
                <w:b/>
                <w:bCs/>
              </w:rPr>
              <w:fldChar w:fldCharType="separate"/>
            </w:r>
            <w:r>
              <w:rPr>
                <w:b/>
                <w:bCs/>
                <w:noProof/>
              </w:rPr>
              <w:t>{NAME}</w:t>
            </w:r>
            <w:r>
              <w:rPr>
                <w:b/>
                <w:bCs/>
              </w:rPr>
              <w:fldChar w:fldCharType="end"/>
            </w:r>
          </w:p>
        </w:tc>
      </w:tr>
    </w:tbl>
    <w:p w14:paraId="2662B1CE" w14:textId="77777777" w:rsidR="00E0535F" w:rsidRDefault="00E0535F">
      <w:pPr>
        <w:pStyle w:val="BodyTextJustified"/>
      </w:pPr>
      <w:r>
        <w:fldChar w:fldCharType="begin">
          <w:ffData>
            <w:name w:val="Text1"/>
            <w:enabled/>
            <w:calcOnExit w:val="0"/>
            <w:textInput>
              <w:default w:val="[print name or affix stamp of commissioner]"/>
            </w:textInput>
          </w:ffData>
        </w:fldChar>
      </w:r>
      <w:r>
        <w:instrText xml:space="preserve"> FORMTEXT </w:instrText>
      </w:r>
      <w:r>
        <w:fldChar w:fldCharType="separate"/>
      </w:r>
      <w:r>
        <w:rPr>
          <w:noProof/>
        </w:rPr>
        <w:t>[print name or affix stamp of commissioner]</w:t>
      </w:r>
      <w:r>
        <w:fldChar w:fldCharType="end"/>
      </w:r>
    </w:p>
    <w:p w14:paraId="334BF3D8" w14:textId="77777777" w:rsidR="00E0535F" w:rsidRDefault="00E0535F">
      <w:pPr>
        <w:pStyle w:val="Title"/>
      </w:pPr>
    </w:p>
    <w:sectPr w:rsidR="00E0535F">
      <w:headerReference w:type="default" r:id="rId8"/>
      <w:footerReference w:type="default" r:id="rId9"/>
      <w:footerReference w:type="first" r:id="rId10"/>
      <w:pgSz w:w="12240" w:h="15840" w:code="1"/>
      <w:pgMar w:top="1440" w:right="1440" w:bottom="1440" w:left="1440" w:header="720" w:footer="5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3D6C" w14:textId="77777777" w:rsidR="00EF2565" w:rsidRDefault="00EF2565">
      <w:r>
        <w:separator/>
      </w:r>
    </w:p>
  </w:endnote>
  <w:endnote w:type="continuationSeparator" w:id="0">
    <w:p w14:paraId="3EA4B589" w14:textId="77777777" w:rsidR="00EF2565" w:rsidRDefault="00EF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5300" w14:textId="77777777" w:rsidR="00E0535F" w:rsidRDefault="00E0535F">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97BE" w14:textId="77777777" w:rsidR="00E0535F" w:rsidRDefault="00E0535F">
    <w:pPr>
      <w:pStyle w:val="Footer"/>
      <w:rPr>
        <w:sz w:val="16"/>
      </w:rPr>
    </w:pPr>
    <w:r>
      <w:rPr>
        <w:sz w:val="16"/>
      </w:rPr>
      <w:fldChar w:fldCharType="begin"/>
    </w:r>
    <w:r>
      <w:rPr>
        <w:sz w:val="16"/>
      </w:rPr>
      <w:instrText xml:space="preserve"> DOCPROPERTY "FooterPath"  \* MERGEFORMAT </w:instrText>
    </w:r>
    <w:r>
      <w:rPr>
        <w:sz w:val="16"/>
      </w:rPr>
      <w:fldChar w:fldCharType="separate"/>
    </w:r>
    <w:r>
      <w:rPr>
        <w:sz w:val="16"/>
      </w:rPr>
      <w:t xml:space="preserve"> </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AF9A5" w14:textId="77777777" w:rsidR="00EF2565" w:rsidRDefault="00EF2565">
      <w:r>
        <w:separator/>
      </w:r>
    </w:p>
  </w:footnote>
  <w:footnote w:type="continuationSeparator" w:id="0">
    <w:p w14:paraId="061F3A26" w14:textId="77777777" w:rsidR="00EF2565" w:rsidRDefault="00EF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905F" w14:textId="77777777" w:rsidR="00E0535F" w:rsidRDefault="00E0535F">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36107F66"/>
    <w:lvl w:ilvl="0">
      <w:numFmt w:val="bullet"/>
      <w:lvlText w:val="*"/>
      <w:lvlJc w:val="left"/>
    </w:lvl>
  </w:abstractNum>
  <w:abstractNum w:abstractNumId="7" w15:restartNumberingAfterBreak="0">
    <w:nsid w:val="00000402"/>
    <w:multiLevelType w:val="multilevel"/>
    <w:tmpl w:val="00000885"/>
    <w:lvl w:ilvl="0">
      <w:start w:val="1"/>
      <w:numFmt w:val="decimal"/>
      <w:lvlText w:val="%1"/>
      <w:lvlJc w:val="left"/>
      <w:pPr>
        <w:ind w:left="799" w:hanging="600"/>
      </w:pPr>
      <w:rPr>
        <w:rFonts w:ascii="Times New Roman" w:hAnsi="Times New Roman" w:cs="Times New Roman"/>
        <w:b/>
        <w:bCs/>
        <w:i/>
        <w:iCs/>
        <w:w w:val="99"/>
        <w:sz w:val="22"/>
        <w:szCs w:val="22"/>
      </w:rPr>
    </w:lvl>
    <w:lvl w:ilvl="1">
      <w:start w:val="1"/>
      <w:numFmt w:val="lowerLetter"/>
      <w:lvlText w:val="(%2)"/>
      <w:lvlJc w:val="left"/>
      <w:pPr>
        <w:ind w:left="1188" w:hanging="378"/>
      </w:pPr>
      <w:rPr>
        <w:rFonts w:ascii="Times New Roman" w:hAnsi="Times New Roman" w:cs="Times New Roman"/>
        <w:b/>
        <w:bCs/>
        <w:i/>
        <w:iCs/>
        <w:w w:val="99"/>
        <w:sz w:val="22"/>
        <w:szCs w:val="22"/>
      </w:rPr>
    </w:lvl>
    <w:lvl w:ilvl="2">
      <w:start w:val="1"/>
      <w:numFmt w:val="lowerLetter"/>
      <w:lvlText w:val="(%3)"/>
      <w:lvlJc w:val="left"/>
      <w:pPr>
        <w:ind w:left="1520" w:hanging="365"/>
      </w:pPr>
      <w:rPr>
        <w:rFonts w:ascii="Times New Roman" w:hAnsi="Times New Roman" w:cs="Times New Roman"/>
        <w:b w:val="0"/>
        <w:bCs w:val="0"/>
        <w:w w:val="99"/>
        <w:sz w:val="22"/>
        <w:szCs w:val="22"/>
      </w:rPr>
    </w:lvl>
    <w:lvl w:ilvl="3">
      <w:start w:val="1"/>
      <w:numFmt w:val="lowerRoman"/>
      <w:lvlText w:val="(%4)"/>
      <w:lvlJc w:val="left"/>
      <w:pPr>
        <w:ind w:left="2560" w:hanging="330"/>
      </w:pPr>
      <w:rPr>
        <w:rFonts w:ascii="Times New Roman" w:hAnsi="Times New Roman" w:cs="Times New Roman"/>
        <w:b w:val="0"/>
        <w:bCs w:val="0"/>
        <w:w w:val="99"/>
        <w:sz w:val="22"/>
        <w:szCs w:val="22"/>
      </w:rPr>
    </w:lvl>
    <w:lvl w:ilvl="4">
      <w:start w:val="1"/>
      <w:numFmt w:val="upperLetter"/>
      <w:lvlText w:val="(%5)"/>
      <w:lvlJc w:val="left"/>
      <w:pPr>
        <w:ind w:left="3040" w:hanging="428"/>
      </w:pPr>
      <w:rPr>
        <w:rFonts w:ascii="Times New Roman" w:hAnsi="Times New Roman" w:cs="Times New Roman"/>
        <w:b w:val="0"/>
        <w:bCs w:val="0"/>
        <w:w w:val="99"/>
        <w:sz w:val="22"/>
        <w:szCs w:val="22"/>
      </w:rPr>
    </w:lvl>
    <w:lvl w:ilvl="5">
      <w:numFmt w:val="bullet"/>
      <w:lvlText w:val="•"/>
      <w:lvlJc w:val="left"/>
      <w:pPr>
        <w:ind w:left="1199" w:hanging="428"/>
      </w:pPr>
    </w:lvl>
    <w:lvl w:ilvl="6">
      <w:numFmt w:val="bullet"/>
      <w:lvlText w:val="•"/>
      <w:lvlJc w:val="left"/>
      <w:pPr>
        <w:ind w:left="1199" w:hanging="428"/>
      </w:pPr>
    </w:lvl>
    <w:lvl w:ilvl="7">
      <w:numFmt w:val="bullet"/>
      <w:lvlText w:val="•"/>
      <w:lvlJc w:val="left"/>
      <w:pPr>
        <w:ind w:left="1199" w:hanging="428"/>
      </w:pPr>
    </w:lvl>
    <w:lvl w:ilvl="8">
      <w:numFmt w:val="bullet"/>
      <w:lvlText w:val="•"/>
      <w:lvlJc w:val="left"/>
      <w:pPr>
        <w:ind w:left="1200" w:hanging="428"/>
      </w:pPr>
    </w:lvl>
  </w:abstractNum>
  <w:abstractNum w:abstractNumId="8" w15:restartNumberingAfterBreak="0">
    <w:nsid w:val="0000040D"/>
    <w:multiLevelType w:val="multilevel"/>
    <w:tmpl w:val="00000890"/>
    <w:lvl w:ilvl="0">
      <w:start w:val="8"/>
      <w:numFmt w:val="decimal"/>
      <w:lvlText w:val="%1"/>
      <w:lvlJc w:val="left"/>
      <w:pPr>
        <w:ind w:left="920" w:hanging="341"/>
      </w:pPr>
      <w:rPr>
        <w:rFonts w:ascii="Times New Roman" w:hAnsi="Times New Roman" w:cs="Times New Roman"/>
        <w:b w:val="0"/>
        <w:bCs w:val="0"/>
        <w:w w:val="99"/>
        <w:sz w:val="20"/>
        <w:szCs w:val="20"/>
      </w:rPr>
    </w:lvl>
    <w:lvl w:ilvl="1">
      <w:numFmt w:val="bullet"/>
      <w:lvlText w:val="•"/>
      <w:lvlJc w:val="left"/>
      <w:pPr>
        <w:ind w:left="1708" w:hanging="341"/>
      </w:pPr>
    </w:lvl>
    <w:lvl w:ilvl="2">
      <w:numFmt w:val="bullet"/>
      <w:lvlText w:val="•"/>
      <w:lvlJc w:val="left"/>
      <w:pPr>
        <w:ind w:left="2496" w:hanging="341"/>
      </w:pPr>
    </w:lvl>
    <w:lvl w:ilvl="3">
      <w:numFmt w:val="bullet"/>
      <w:lvlText w:val="•"/>
      <w:lvlJc w:val="left"/>
      <w:pPr>
        <w:ind w:left="3284" w:hanging="341"/>
      </w:pPr>
    </w:lvl>
    <w:lvl w:ilvl="4">
      <w:numFmt w:val="bullet"/>
      <w:lvlText w:val="•"/>
      <w:lvlJc w:val="left"/>
      <w:pPr>
        <w:ind w:left="4072" w:hanging="341"/>
      </w:pPr>
    </w:lvl>
    <w:lvl w:ilvl="5">
      <w:numFmt w:val="bullet"/>
      <w:lvlText w:val="•"/>
      <w:lvlJc w:val="left"/>
      <w:pPr>
        <w:ind w:left="4860" w:hanging="341"/>
      </w:pPr>
    </w:lvl>
    <w:lvl w:ilvl="6">
      <w:numFmt w:val="bullet"/>
      <w:lvlText w:val="•"/>
      <w:lvlJc w:val="left"/>
      <w:pPr>
        <w:ind w:left="5648" w:hanging="341"/>
      </w:pPr>
    </w:lvl>
    <w:lvl w:ilvl="7">
      <w:numFmt w:val="bullet"/>
      <w:lvlText w:val="•"/>
      <w:lvlJc w:val="left"/>
      <w:pPr>
        <w:ind w:left="6436" w:hanging="341"/>
      </w:pPr>
    </w:lvl>
    <w:lvl w:ilvl="8">
      <w:numFmt w:val="bullet"/>
      <w:lvlText w:val="•"/>
      <w:lvlJc w:val="left"/>
      <w:pPr>
        <w:ind w:left="7224" w:hanging="341"/>
      </w:pPr>
    </w:lvl>
  </w:abstractNum>
  <w:abstractNum w:abstractNumId="9" w15:restartNumberingAfterBreak="0">
    <w:nsid w:val="00000411"/>
    <w:multiLevelType w:val="multilevel"/>
    <w:tmpl w:val="00000894"/>
    <w:lvl w:ilvl="0">
      <w:start w:val="5"/>
      <w:numFmt w:val="decimal"/>
      <w:lvlText w:val="%1"/>
      <w:lvlJc w:val="left"/>
      <w:pPr>
        <w:ind w:left="920" w:hanging="341"/>
      </w:pPr>
      <w:rPr>
        <w:rFonts w:ascii="Times New Roman" w:hAnsi="Times New Roman" w:cs="Times New Roman"/>
        <w:b w:val="0"/>
        <w:bCs w:val="0"/>
        <w:w w:val="99"/>
        <w:sz w:val="20"/>
        <w:szCs w:val="20"/>
      </w:rPr>
    </w:lvl>
    <w:lvl w:ilvl="1">
      <w:numFmt w:val="bullet"/>
      <w:lvlText w:val="•"/>
      <w:lvlJc w:val="left"/>
      <w:pPr>
        <w:ind w:left="1708" w:hanging="341"/>
      </w:pPr>
    </w:lvl>
    <w:lvl w:ilvl="2">
      <w:numFmt w:val="bullet"/>
      <w:lvlText w:val="•"/>
      <w:lvlJc w:val="left"/>
      <w:pPr>
        <w:ind w:left="2496" w:hanging="341"/>
      </w:pPr>
    </w:lvl>
    <w:lvl w:ilvl="3">
      <w:numFmt w:val="bullet"/>
      <w:lvlText w:val="•"/>
      <w:lvlJc w:val="left"/>
      <w:pPr>
        <w:ind w:left="3284" w:hanging="341"/>
      </w:pPr>
    </w:lvl>
    <w:lvl w:ilvl="4">
      <w:numFmt w:val="bullet"/>
      <w:lvlText w:val="•"/>
      <w:lvlJc w:val="left"/>
      <w:pPr>
        <w:ind w:left="4072" w:hanging="341"/>
      </w:pPr>
    </w:lvl>
    <w:lvl w:ilvl="5">
      <w:numFmt w:val="bullet"/>
      <w:lvlText w:val="•"/>
      <w:lvlJc w:val="left"/>
      <w:pPr>
        <w:ind w:left="4860" w:hanging="341"/>
      </w:pPr>
    </w:lvl>
    <w:lvl w:ilvl="6">
      <w:numFmt w:val="bullet"/>
      <w:lvlText w:val="•"/>
      <w:lvlJc w:val="left"/>
      <w:pPr>
        <w:ind w:left="5648" w:hanging="341"/>
      </w:pPr>
    </w:lvl>
    <w:lvl w:ilvl="7">
      <w:numFmt w:val="bullet"/>
      <w:lvlText w:val="•"/>
      <w:lvlJc w:val="left"/>
      <w:pPr>
        <w:ind w:left="6436" w:hanging="341"/>
      </w:pPr>
    </w:lvl>
    <w:lvl w:ilvl="8">
      <w:numFmt w:val="bullet"/>
      <w:lvlText w:val="•"/>
      <w:lvlJc w:val="left"/>
      <w:pPr>
        <w:ind w:left="7224" w:hanging="341"/>
      </w:pPr>
    </w:lvl>
  </w:abstractNum>
  <w:abstractNum w:abstractNumId="10" w15:restartNumberingAfterBreak="0">
    <w:nsid w:val="493D6F41"/>
    <w:multiLevelType w:val="multilevel"/>
    <w:tmpl w:val="0932119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1" w15:restartNumberingAfterBreak="0">
    <w:nsid w:val="500B7C12"/>
    <w:multiLevelType w:val="multilevel"/>
    <w:tmpl w:val="5C9AF780"/>
    <w:lvl w:ilvl="0">
      <w:start w:val="1"/>
      <w:numFmt w:val="decimal"/>
      <w:pStyle w:val="Heading1"/>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pStyle w:val="ListNumber2"/>
      <w:lvlText w:val="%6."/>
      <w:lvlJc w:val="left"/>
      <w:pPr>
        <w:tabs>
          <w:tab w:val="num" w:pos="1440"/>
        </w:tabs>
        <w:ind w:left="1440" w:hanging="720"/>
      </w:pPr>
      <w:rPr>
        <w:rFonts w:hint="default"/>
        <w:u w:val="none"/>
      </w:rPr>
    </w:lvl>
    <w:lvl w:ilvl="6">
      <w:start w:val="1"/>
      <w:numFmt w:val="lowerLetter"/>
      <w:pStyle w:val="ListNumber3"/>
      <w:lvlText w:val="(%7)"/>
      <w:lvlJc w:val="left"/>
      <w:pPr>
        <w:tabs>
          <w:tab w:val="num" w:pos="2160"/>
        </w:tabs>
        <w:ind w:left="2160" w:hanging="720"/>
      </w:pPr>
      <w:rPr>
        <w:rFonts w:hint="default"/>
        <w:u w:val="none"/>
      </w:rPr>
    </w:lvl>
    <w:lvl w:ilvl="7">
      <w:start w:val="1"/>
      <w:numFmt w:val="decimal"/>
      <w:pStyle w:val="ListNumber4"/>
      <w:lvlText w:val="(%8)"/>
      <w:lvlJc w:val="left"/>
      <w:pPr>
        <w:tabs>
          <w:tab w:val="num" w:pos="3600"/>
        </w:tabs>
        <w:ind w:left="3600" w:hanging="720"/>
      </w:pPr>
      <w:rPr>
        <w:rFonts w:hint="default"/>
        <w:u w:val="none"/>
      </w:rPr>
    </w:lvl>
    <w:lvl w:ilvl="8">
      <w:start w:val="1"/>
      <w:numFmt w:val="lowerRoman"/>
      <w:pStyle w:val="ListNumber5"/>
      <w:lvlText w:val="(%9)"/>
      <w:lvlJc w:val="left"/>
      <w:pPr>
        <w:tabs>
          <w:tab w:val="num" w:pos="6480"/>
        </w:tabs>
        <w:ind w:left="6480" w:hanging="720"/>
      </w:pPr>
      <w:rPr>
        <w:rFonts w:hint="default"/>
        <w:u w:val="none"/>
      </w:rPr>
    </w:lvl>
  </w:abstractNum>
  <w:abstractNum w:abstractNumId="12" w15:restartNumberingAfterBreak="0">
    <w:nsid w:val="64EA2A01"/>
    <w:multiLevelType w:val="multilevel"/>
    <w:tmpl w:val="829E8166"/>
    <w:lvl w:ilvl="0">
      <w:start w:val="1"/>
      <w:numFmt w:val="decimal"/>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13" w15:restartNumberingAfterBreak="0">
    <w:nsid w:val="782F6A46"/>
    <w:multiLevelType w:val="multilevel"/>
    <w:tmpl w:val="F56E2398"/>
    <w:lvl w:ilvl="0">
      <w:start w:val="1"/>
      <w:numFmt w:val="decimal"/>
      <w:lvlText w:val="%1."/>
      <w:lvlJc w:val="left"/>
      <w:pPr>
        <w:tabs>
          <w:tab w:val="num" w:pos="720"/>
        </w:tabs>
        <w:ind w:left="720" w:hanging="720"/>
      </w:pPr>
      <w:rPr>
        <w:rFonts w:ascii="Times New Roman" w:hAnsi="Times New Roman" w:hint="default"/>
        <w:b w:val="0"/>
        <w:i w:val="0"/>
        <w:color w:val="auto"/>
        <w:sz w:val="24"/>
        <w:szCs w:val="24"/>
        <w:u w:val="none"/>
      </w:rPr>
    </w:lvl>
    <w:lvl w:ilvl="1">
      <w:start w:val="1"/>
      <w:numFmt w:val="lowerLetter"/>
      <w:lvlText w:val="(%2)"/>
      <w:lvlJc w:val="left"/>
      <w:pPr>
        <w:tabs>
          <w:tab w:val="num" w:pos="1440"/>
        </w:tabs>
        <w:ind w:left="1440" w:hanging="720"/>
      </w:pPr>
      <w:rPr>
        <w:rFonts w:ascii="Times New Roman" w:hAnsi="Times New Roman" w:hint="default"/>
        <w:b w:val="0"/>
        <w:i w:val="0"/>
        <w:color w:val="auto"/>
        <w:sz w:val="24"/>
        <w:u w:val="none"/>
      </w:rPr>
    </w:lvl>
    <w:lvl w:ilvl="2">
      <w:start w:val="1"/>
      <w:numFmt w:val="lowerRoman"/>
      <w:lvlText w:val="(%3)"/>
      <w:lvlJc w:val="left"/>
      <w:pPr>
        <w:tabs>
          <w:tab w:val="num" w:pos="2160"/>
        </w:tabs>
        <w:ind w:left="2160" w:hanging="720"/>
      </w:pPr>
      <w:rPr>
        <w:rFonts w:ascii="Times New Roman" w:hAnsi="Times New Roman" w:hint="default"/>
        <w:b w:val="0"/>
        <w:i w:val="0"/>
        <w:color w:val="auto"/>
        <w:sz w:val="24"/>
        <w:u w:val="none"/>
      </w:rPr>
    </w:lvl>
    <w:lvl w:ilvl="3">
      <w:start w:val="1"/>
      <w:numFmt w:val="upperLetter"/>
      <w:lvlText w:val="(%4)"/>
      <w:lvlJc w:val="left"/>
      <w:pPr>
        <w:tabs>
          <w:tab w:val="num" w:pos="2880"/>
        </w:tabs>
        <w:ind w:left="2880" w:hanging="720"/>
      </w:pPr>
      <w:rPr>
        <w:rFonts w:ascii="Times New Roman" w:hAnsi="Times New Roman" w:hint="default"/>
        <w:b w:val="0"/>
        <w:i w:val="0"/>
        <w:color w:val="auto"/>
        <w:sz w:val="24"/>
        <w:u w:val="none"/>
      </w:rPr>
    </w:lvl>
    <w:lvl w:ilvl="4">
      <w:start w:val="1"/>
      <w:numFmt w:val="upperRoman"/>
      <w:lvlText w:val="(%5)"/>
      <w:lvlJc w:val="left"/>
      <w:pPr>
        <w:tabs>
          <w:tab w:val="num" w:pos="3600"/>
        </w:tabs>
        <w:ind w:left="3600" w:hanging="720"/>
      </w:pPr>
      <w:rPr>
        <w:rFonts w:ascii="Times New Roman" w:hAnsi="Times New Roman" w:hint="default"/>
        <w:b w:val="0"/>
        <w:i w:val="0"/>
        <w:color w:val="auto"/>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u w:val="none"/>
      </w:rPr>
    </w:lvl>
    <w:lvl w:ilvl="7">
      <w:start w:val="1"/>
      <w:numFmt w:val="decimal"/>
      <w:lvlText w:val="(%8)"/>
      <w:lvlJc w:val="left"/>
      <w:pPr>
        <w:tabs>
          <w:tab w:val="num" w:pos="3600"/>
        </w:tabs>
        <w:ind w:left="360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14" w15:restartNumberingAfterBreak="0">
    <w:nsid w:val="7D0A30DC"/>
    <w:multiLevelType w:val="singleLevel"/>
    <w:tmpl w:val="E6AE2582"/>
    <w:lvl w:ilvl="0">
      <w:start w:val="1"/>
      <w:numFmt w:val="upperLetter"/>
      <w:lvlText w:val="%1."/>
      <w:lvlJc w:val="left"/>
      <w:pPr>
        <w:tabs>
          <w:tab w:val="num" w:pos="360"/>
        </w:tabs>
        <w:ind w:left="0" w:firstLine="0"/>
      </w:pPr>
    </w:lvl>
  </w:abstractNum>
  <w:num w:numId="1" w16cid:durableId="1764522266">
    <w:abstractNumId w:val="10"/>
  </w:num>
  <w:num w:numId="2" w16cid:durableId="1667368154">
    <w:abstractNumId w:val="10"/>
  </w:num>
  <w:num w:numId="3" w16cid:durableId="471335624">
    <w:abstractNumId w:val="10"/>
  </w:num>
  <w:num w:numId="4" w16cid:durableId="758646073">
    <w:abstractNumId w:val="10"/>
  </w:num>
  <w:num w:numId="5" w16cid:durableId="281232441">
    <w:abstractNumId w:val="4"/>
  </w:num>
  <w:num w:numId="6" w16cid:durableId="1635014960">
    <w:abstractNumId w:val="10"/>
  </w:num>
  <w:num w:numId="7" w16cid:durableId="476458653">
    <w:abstractNumId w:val="3"/>
  </w:num>
  <w:num w:numId="8" w16cid:durableId="1730961774">
    <w:abstractNumId w:val="10"/>
  </w:num>
  <w:num w:numId="9" w16cid:durableId="1872954433">
    <w:abstractNumId w:val="2"/>
  </w:num>
  <w:num w:numId="10" w16cid:durableId="1754232321">
    <w:abstractNumId w:val="10"/>
  </w:num>
  <w:num w:numId="11" w16cid:durableId="1317687125">
    <w:abstractNumId w:val="1"/>
  </w:num>
  <w:num w:numId="12" w16cid:durableId="1297492037">
    <w:abstractNumId w:val="10"/>
  </w:num>
  <w:num w:numId="13" w16cid:durableId="1837649340">
    <w:abstractNumId w:val="0"/>
  </w:num>
  <w:num w:numId="14" w16cid:durableId="79179914">
    <w:abstractNumId w:val="10"/>
  </w:num>
  <w:num w:numId="15" w16cid:durableId="592279967">
    <w:abstractNumId w:val="10"/>
  </w:num>
  <w:num w:numId="16" w16cid:durableId="1045063870">
    <w:abstractNumId w:val="10"/>
  </w:num>
  <w:num w:numId="17" w16cid:durableId="992609731">
    <w:abstractNumId w:val="10"/>
  </w:num>
  <w:num w:numId="18" w16cid:durableId="873268904">
    <w:abstractNumId w:val="10"/>
  </w:num>
  <w:num w:numId="19" w16cid:durableId="430198472">
    <w:abstractNumId w:val="10"/>
  </w:num>
  <w:num w:numId="20" w16cid:durableId="959648060">
    <w:abstractNumId w:val="14"/>
  </w:num>
  <w:num w:numId="21" w16cid:durableId="1830362862">
    <w:abstractNumId w:val="14"/>
  </w:num>
  <w:num w:numId="22" w16cid:durableId="1898735867">
    <w:abstractNumId w:val="5"/>
  </w:num>
  <w:num w:numId="23" w16cid:durableId="910236287">
    <w:abstractNumId w:val="11"/>
  </w:num>
  <w:num w:numId="24" w16cid:durableId="785855151">
    <w:abstractNumId w:val="6"/>
    <w:lvlOverride w:ilvl="0">
      <w:lvl w:ilvl="0">
        <w:numFmt w:val="bullet"/>
        <w:lvlText w:val=""/>
        <w:legacy w:legacy="1" w:legacySpace="0" w:legacyIndent="0"/>
        <w:lvlJc w:val="left"/>
        <w:rPr>
          <w:rFonts w:ascii="Symbol" w:hAnsi="Symbol" w:cs="Times New Roman" w:hint="default"/>
        </w:rPr>
      </w:lvl>
    </w:lvlOverride>
  </w:num>
  <w:num w:numId="25" w16cid:durableId="1679115762">
    <w:abstractNumId w:val="6"/>
    <w:lvlOverride w:ilvl="0">
      <w:lvl w:ilvl="0">
        <w:numFmt w:val="bullet"/>
        <w:lvlText w:val=""/>
        <w:legacy w:legacy="1" w:legacySpace="0" w:legacyIndent="0"/>
        <w:lvlJc w:val="left"/>
        <w:rPr>
          <w:rFonts w:ascii="Symbol" w:hAnsi="Symbol" w:cs="Times New Roman" w:hint="default"/>
        </w:rPr>
      </w:lvl>
    </w:lvlOverride>
  </w:num>
  <w:num w:numId="26" w16cid:durableId="1146583326">
    <w:abstractNumId w:val="12"/>
  </w:num>
  <w:num w:numId="27" w16cid:durableId="889878887">
    <w:abstractNumId w:val="11"/>
  </w:num>
  <w:num w:numId="28" w16cid:durableId="18865255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0864575">
    <w:abstractNumId w:val="13"/>
  </w:num>
  <w:num w:numId="30" w16cid:durableId="768504428">
    <w:abstractNumId w:val="11"/>
  </w:num>
  <w:num w:numId="31" w16cid:durableId="909659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6724134">
    <w:abstractNumId w:val="11"/>
  </w:num>
  <w:num w:numId="33" w16cid:durableId="944002343">
    <w:abstractNumId w:val="11"/>
  </w:num>
  <w:num w:numId="34" w16cid:durableId="1127311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2439626">
    <w:abstractNumId w:val="9"/>
  </w:num>
  <w:num w:numId="36" w16cid:durableId="1010134143">
    <w:abstractNumId w:val="7"/>
  </w:num>
  <w:num w:numId="37" w16cid:durableId="1462917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63"/>
    <w:rsid w:val="00013051"/>
    <w:rsid w:val="00020752"/>
    <w:rsid w:val="000258F8"/>
    <w:rsid w:val="00025C0B"/>
    <w:rsid w:val="0005701A"/>
    <w:rsid w:val="000611F8"/>
    <w:rsid w:val="0006468C"/>
    <w:rsid w:val="00073080"/>
    <w:rsid w:val="00093E90"/>
    <w:rsid w:val="000F2E86"/>
    <w:rsid w:val="00150F94"/>
    <w:rsid w:val="0015243F"/>
    <w:rsid w:val="00154E77"/>
    <w:rsid w:val="00205B5A"/>
    <w:rsid w:val="00266BCD"/>
    <w:rsid w:val="0028429A"/>
    <w:rsid w:val="002C6BCE"/>
    <w:rsid w:val="002D35EF"/>
    <w:rsid w:val="00322324"/>
    <w:rsid w:val="00340F6C"/>
    <w:rsid w:val="003617BE"/>
    <w:rsid w:val="003B3B71"/>
    <w:rsid w:val="003B4A8E"/>
    <w:rsid w:val="003E1A3E"/>
    <w:rsid w:val="00406972"/>
    <w:rsid w:val="00407710"/>
    <w:rsid w:val="00424794"/>
    <w:rsid w:val="00437787"/>
    <w:rsid w:val="0045328A"/>
    <w:rsid w:val="00492E4F"/>
    <w:rsid w:val="004D439E"/>
    <w:rsid w:val="00584AC0"/>
    <w:rsid w:val="00585858"/>
    <w:rsid w:val="005A5D8B"/>
    <w:rsid w:val="005C10B3"/>
    <w:rsid w:val="005E322B"/>
    <w:rsid w:val="00647691"/>
    <w:rsid w:val="00691C63"/>
    <w:rsid w:val="006A2980"/>
    <w:rsid w:val="006B408B"/>
    <w:rsid w:val="006E3000"/>
    <w:rsid w:val="006F415B"/>
    <w:rsid w:val="006F4743"/>
    <w:rsid w:val="00701258"/>
    <w:rsid w:val="00710B35"/>
    <w:rsid w:val="007317DD"/>
    <w:rsid w:val="00734394"/>
    <w:rsid w:val="00742021"/>
    <w:rsid w:val="00752D91"/>
    <w:rsid w:val="00770D19"/>
    <w:rsid w:val="00780BA9"/>
    <w:rsid w:val="007A3433"/>
    <w:rsid w:val="00820DCC"/>
    <w:rsid w:val="00840F2C"/>
    <w:rsid w:val="00842E3A"/>
    <w:rsid w:val="0087662C"/>
    <w:rsid w:val="00887CD4"/>
    <w:rsid w:val="008D07C6"/>
    <w:rsid w:val="0090195F"/>
    <w:rsid w:val="009342BF"/>
    <w:rsid w:val="0099732A"/>
    <w:rsid w:val="00A501B4"/>
    <w:rsid w:val="00A61A7A"/>
    <w:rsid w:val="00A679A3"/>
    <w:rsid w:val="00A703BF"/>
    <w:rsid w:val="00AC354F"/>
    <w:rsid w:val="00B14426"/>
    <w:rsid w:val="00B42B4A"/>
    <w:rsid w:val="00BE2230"/>
    <w:rsid w:val="00C60CFB"/>
    <w:rsid w:val="00C76976"/>
    <w:rsid w:val="00C96978"/>
    <w:rsid w:val="00CB64B2"/>
    <w:rsid w:val="00CE7EB8"/>
    <w:rsid w:val="00D8075A"/>
    <w:rsid w:val="00DB6BD1"/>
    <w:rsid w:val="00DD3341"/>
    <w:rsid w:val="00E0535F"/>
    <w:rsid w:val="00E33975"/>
    <w:rsid w:val="00E43D1D"/>
    <w:rsid w:val="00E7032F"/>
    <w:rsid w:val="00E752ED"/>
    <w:rsid w:val="00E7601B"/>
    <w:rsid w:val="00EA0BFF"/>
    <w:rsid w:val="00EA2F4A"/>
    <w:rsid w:val="00EF2565"/>
    <w:rsid w:val="00F263C1"/>
    <w:rsid w:val="00F952C5"/>
    <w:rsid w:val="00FE5A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C62BC"/>
  <w15:chartTrackingRefBased/>
  <w15:docId w15:val="{C4BF506D-4331-44C7-ABF3-135FB264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BodyText"/>
    <w:link w:val="Heading1Char"/>
    <w:qFormat/>
    <w:pPr>
      <w:numPr>
        <w:numId w:val="30"/>
      </w:numPr>
      <w:jc w:val="both"/>
      <w:outlineLvl w:val="0"/>
    </w:pPr>
    <w:rPr>
      <w:lang w:val="en-GB"/>
    </w:rPr>
  </w:style>
  <w:style w:type="paragraph" w:styleId="Heading2">
    <w:name w:val="heading 2"/>
    <w:basedOn w:val="BodyText"/>
    <w:link w:val="Heading2Char"/>
    <w:qFormat/>
    <w:pPr>
      <w:numPr>
        <w:ilvl w:val="1"/>
        <w:numId w:val="30"/>
      </w:numPr>
      <w:jc w:val="both"/>
      <w:outlineLvl w:val="1"/>
    </w:pPr>
    <w:rPr>
      <w:lang w:val="en-GB"/>
    </w:rPr>
  </w:style>
  <w:style w:type="paragraph" w:styleId="Heading3">
    <w:name w:val="heading 3"/>
    <w:basedOn w:val="BodyText"/>
    <w:qFormat/>
    <w:pPr>
      <w:numPr>
        <w:ilvl w:val="2"/>
        <w:numId w:val="30"/>
      </w:numPr>
      <w:jc w:val="both"/>
      <w:outlineLvl w:val="2"/>
    </w:pPr>
    <w:rPr>
      <w:lang w:val="en-GB"/>
    </w:rPr>
  </w:style>
  <w:style w:type="paragraph" w:styleId="Heading4">
    <w:name w:val="heading 4"/>
    <w:basedOn w:val="BodyText"/>
    <w:qFormat/>
    <w:pPr>
      <w:numPr>
        <w:ilvl w:val="3"/>
        <w:numId w:val="30"/>
      </w:numPr>
      <w:jc w:val="both"/>
      <w:outlineLvl w:val="3"/>
    </w:pPr>
    <w:rPr>
      <w:lang w:val="en-GB"/>
    </w:rPr>
  </w:style>
  <w:style w:type="paragraph" w:styleId="Heading5">
    <w:name w:val="heading 5"/>
    <w:basedOn w:val="BodyText"/>
    <w:qFormat/>
    <w:pPr>
      <w:numPr>
        <w:ilvl w:val="4"/>
        <w:numId w:val="30"/>
      </w:numPr>
      <w:jc w:val="both"/>
      <w:outlineLvl w:val="4"/>
    </w:pPr>
    <w:rPr>
      <w:lang w:val="en-GB"/>
    </w:rPr>
  </w:style>
  <w:style w:type="paragraph" w:styleId="Heading6">
    <w:name w:val="heading 6"/>
    <w:basedOn w:val="BodyText"/>
    <w:next w:val="BodyText"/>
    <w:qFormat/>
    <w:pPr>
      <w:outlineLvl w:val="5"/>
    </w:pPr>
    <w:rPr>
      <w:b/>
      <w:caps/>
      <w:sz w:val="22"/>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240"/>
    </w:pPr>
  </w:style>
  <w:style w:type="paragraph" w:styleId="Header">
    <w:name w:val="header"/>
    <w:basedOn w:val="BodyText"/>
    <w:link w:val="HeaderChar"/>
    <w:uiPriority w:val="99"/>
    <w:pPr>
      <w:tabs>
        <w:tab w:val="center" w:pos="4680"/>
        <w:tab w:val="right" w:pos="9360"/>
      </w:tabs>
      <w:spacing w:before="0"/>
    </w:pPr>
  </w:style>
  <w:style w:type="paragraph" w:styleId="Footer">
    <w:name w:val="footer"/>
    <w:basedOn w:val="Normal"/>
    <w:semiHidden/>
    <w:rPr>
      <w:sz w:val="14"/>
    </w:rPr>
  </w:style>
  <w:style w:type="character" w:styleId="PageNumber">
    <w:name w:val="page number"/>
    <w:basedOn w:val="DefaultParagraphFont"/>
    <w:semiHidden/>
  </w:style>
  <w:style w:type="paragraph" w:styleId="ListNumber">
    <w:name w:val="List Number"/>
    <w:basedOn w:val="BodyText"/>
    <w:semiHidden/>
    <w:pPr>
      <w:numPr>
        <w:ilvl w:val="4"/>
        <w:numId w:val="1"/>
      </w:numPr>
    </w:pPr>
  </w:style>
  <w:style w:type="paragraph" w:styleId="ListNumber2">
    <w:name w:val="List Number 2"/>
    <w:basedOn w:val="BodyText"/>
    <w:semiHidden/>
    <w:pPr>
      <w:numPr>
        <w:ilvl w:val="5"/>
        <w:numId w:val="30"/>
      </w:numPr>
    </w:pPr>
  </w:style>
  <w:style w:type="paragraph" w:styleId="ListNumber3">
    <w:name w:val="List Number 3"/>
    <w:basedOn w:val="BodyText"/>
    <w:semiHidden/>
    <w:pPr>
      <w:numPr>
        <w:ilvl w:val="6"/>
        <w:numId w:val="30"/>
      </w:numPr>
    </w:pPr>
  </w:style>
  <w:style w:type="paragraph" w:styleId="ListNumber4">
    <w:name w:val="List Number 4"/>
    <w:basedOn w:val="BodyText"/>
    <w:semiHidden/>
    <w:pPr>
      <w:numPr>
        <w:ilvl w:val="7"/>
        <w:numId w:val="30"/>
      </w:numPr>
      <w:tabs>
        <w:tab w:val="left" w:pos="2880"/>
      </w:tabs>
    </w:pPr>
  </w:style>
  <w:style w:type="paragraph" w:styleId="ListNumber5">
    <w:name w:val="List Number 5"/>
    <w:basedOn w:val="BodyText"/>
    <w:semiHidden/>
    <w:pPr>
      <w:numPr>
        <w:ilvl w:val="8"/>
        <w:numId w:val="30"/>
      </w:numPr>
    </w:pPr>
  </w:style>
  <w:style w:type="paragraph" w:customStyle="1" w:styleId="BodyTextJustified">
    <w:name w:val="Body Text Justified"/>
    <w:basedOn w:val="BodyText"/>
    <w:pPr>
      <w:jc w:val="both"/>
    </w:pPr>
  </w:style>
  <w:style w:type="paragraph" w:styleId="Signature">
    <w:name w:val="Signature"/>
    <w:basedOn w:val="Normal"/>
    <w:semiHidden/>
  </w:style>
  <w:style w:type="character" w:customStyle="1" w:styleId="HiddenText">
    <w:name w:val="Hidden Text"/>
    <w:rPr>
      <w:b/>
      <w:vanish/>
      <w:color w:val="FF0000"/>
    </w:rPr>
  </w:style>
  <w:style w:type="paragraph" w:styleId="Title">
    <w:name w:val="Title"/>
    <w:basedOn w:val="BodyText"/>
    <w:qFormat/>
    <w:pPr>
      <w:jc w:val="center"/>
    </w:pPr>
    <w:rPr>
      <w:rFonts w:ascii="Times New Roman Bold" w:hAnsi="Times New Roman Bold"/>
      <w:b/>
      <w:caps/>
    </w:rPr>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customStyle="1" w:styleId="Comment">
    <w:name w:val="Comment"/>
    <w:basedOn w:val="BodyTextJustified"/>
    <w:rPr>
      <w:vanish/>
      <w:color w:val="0000FF"/>
    </w:rPr>
  </w:style>
  <w:style w:type="character" w:customStyle="1" w:styleId="HeaderChar">
    <w:name w:val="Header Char"/>
    <w:link w:val="Header"/>
    <w:uiPriority w:val="99"/>
    <w:locked/>
    <w:rsid w:val="00887CD4"/>
    <w:rPr>
      <w:sz w:val="24"/>
      <w:lang w:eastAsia="en-US"/>
    </w:rPr>
  </w:style>
  <w:style w:type="character" w:customStyle="1" w:styleId="Heading1Char">
    <w:name w:val="Heading 1 Char"/>
    <w:basedOn w:val="DefaultParagraphFont"/>
    <w:link w:val="Heading1"/>
    <w:rsid w:val="0015243F"/>
    <w:rPr>
      <w:sz w:val="24"/>
      <w:lang w:val="en-GB" w:eastAsia="en-US"/>
    </w:rPr>
  </w:style>
  <w:style w:type="character" w:customStyle="1" w:styleId="Heading2Char">
    <w:name w:val="Heading 2 Char"/>
    <w:basedOn w:val="DefaultParagraphFont"/>
    <w:link w:val="Heading2"/>
    <w:rsid w:val="005C10B3"/>
    <w:rPr>
      <w:sz w:val="24"/>
      <w:lang w:val="en-GB" w:eastAsia="en-US"/>
    </w:rPr>
  </w:style>
  <w:style w:type="character" w:styleId="PlaceholderText">
    <w:name w:val="Placeholder Text"/>
    <w:basedOn w:val="DefaultParagraphFont"/>
    <w:uiPriority w:val="99"/>
    <w:semiHidden/>
    <w:rsid w:val="00A703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0-Affidavit-W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2ECB1-1FEF-44F2-AA08-A3FC2B94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0-Affidavit-WESA.dot</Template>
  <TotalTime>74</TotalTime>
  <Pages>11</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Guide to Wills and Estates</vt:lpstr>
    </vt:vector>
  </TitlesOfParts>
  <Company>Evin Ross Publications Ltd. -- www.evinross.ca</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Wills and Estates</dc:title>
  <dc:subject>Chapter III B-3 - Forms</dc:subject>
  <dc:creator>Gabrielle</dc:creator>
  <cp:keywords/>
  <dc:description>Make sure that you are using the most current version of this precedent.  Check:_x000d_
       www.evinross.ca/CurrentVersion</dc:description>
  <cp:lastModifiedBy>Gabrielle Komorowska</cp:lastModifiedBy>
  <cp:revision>6</cp:revision>
  <cp:lastPrinted>1900-01-01T08:00:00Z</cp:lastPrinted>
  <dcterms:created xsi:type="dcterms:W3CDTF">2022-08-04T00:00:00Z</dcterms:created>
  <dcterms:modified xsi:type="dcterms:W3CDTF">2022-09-06T05:21:00Z</dcterms:modified>
  <cp:category>Version 15.2 - WESA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